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4678"/>
        <w:gridCol w:w="4024"/>
        <w:gridCol w:w="512"/>
        <w:gridCol w:w="1276"/>
      </w:tblGrid>
      <w:tr w:rsidR="005C7A7F" w:rsidRPr="008C388D" w14:paraId="755A09D2" w14:textId="77777777" w:rsidTr="00B77CEE">
        <w:trPr>
          <w:trHeight w:val="494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BA68F9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B77CEE">
              <w:rPr>
                <w:rFonts w:ascii="Arial" w:hAnsi="Arial" w:cs="Arial"/>
                <w:b/>
                <w:bCs/>
                <w:color w:val="000000"/>
                <w:sz w:val="16"/>
              </w:rPr>
              <w:t>Опросный лист / центробежный компрессор</w:t>
            </w:r>
          </w:p>
        </w:tc>
      </w:tr>
      <w:tr w:rsidR="005C7A7F" w:rsidRPr="008C388D" w14:paraId="6667C836" w14:textId="77777777" w:rsidTr="00190140">
        <w:trPr>
          <w:trHeight w:val="36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14:paraId="1A37B6AD" w14:textId="77777777" w:rsidR="005C7A7F" w:rsidRPr="00B77CEE" w:rsidRDefault="005C7A7F" w:rsidP="00190140">
            <w:pPr>
              <w:rPr>
                <w:rFonts w:ascii="Arial" w:hAnsi="Arial" w:cs="Arial"/>
                <w:b/>
                <w:bCs/>
                <w:sz w:val="16"/>
              </w:rPr>
            </w:pPr>
            <w:r w:rsidRPr="00B77CEE">
              <w:rPr>
                <w:rFonts w:ascii="Arial" w:hAnsi="Arial" w:cs="Arial"/>
                <w:b/>
                <w:bCs/>
                <w:sz w:val="16"/>
              </w:rPr>
              <w:t>Дата:</w:t>
            </w:r>
            <w:r w:rsidRPr="00B77CEE">
              <w:rPr>
                <w:rFonts w:ascii="Arial" w:hAnsi="Arial" w:cs="Arial"/>
                <w:color w:val="FF0000"/>
                <w:sz w:val="16"/>
              </w:rPr>
              <w:t xml:space="preserve"> </w:t>
            </w:r>
          </w:p>
        </w:tc>
      </w:tr>
      <w:tr w:rsidR="005C7A7F" w:rsidRPr="008C388D" w14:paraId="5007DC9C" w14:textId="77777777" w:rsidTr="00B77CEE">
        <w:trPr>
          <w:trHeight w:val="31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14:paraId="3678B6C1" w14:textId="77777777" w:rsidR="005C7A7F" w:rsidRPr="00B77CEE" w:rsidRDefault="005C7A7F" w:rsidP="00190140">
            <w:pPr>
              <w:rPr>
                <w:rFonts w:ascii="Arial" w:hAnsi="Arial" w:cs="Arial"/>
                <w:b/>
                <w:bCs/>
                <w:sz w:val="16"/>
              </w:rPr>
            </w:pPr>
            <w:r w:rsidRPr="00B77CEE">
              <w:rPr>
                <w:rFonts w:ascii="Arial" w:hAnsi="Arial" w:cs="Arial"/>
                <w:b/>
                <w:bCs/>
                <w:sz w:val="16"/>
              </w:rPr>
              <w:t xml:space="preserve">Конечный Заказчик оборудования: </w:t>
            </w:r>
          </w:p>
        </w:tc>
      </w:tr>
      <w:tr w:rsidR="005C7A7F" w:rsidRPr="008C388D" w14:paraId="1F509B7F" w14:textId="77777777" w:rsidTr="00B77CEE">
        <w:trPr>
          <w:trHeight w:val="3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58A725FC" w14:textId="77777777" w:rsidR="005C7A7F" w:rsidRPr="00B77CEE" w:rsidRDefault="005C7A7F" w:rsidP="00190140">
            <w:pPr>
              <w:rPr>
                <w:rFonts w:ascii="Arial" w:hAnsi="Arial" w:cs="Arial"/>
                <w:b/>
                <w:bCs/>
                <w:sz w:val="16"/>
              </w:rPr>
            </w:pPr>
            <w:r w:rsidRPr="00B77CEE">
              <w:rPr>
                <w:rFonts w:ascii="Arial" w:hAnsi="Arial" w:cs="Arial"/>
                <w:b/>
                <w:bCs/>
                <w:sz w:val="16"/>
              </w:rPr>
              <w:t>Дата планируемого тендера: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1F69222B" w14:textId="77777777" w:rsidR="005C7A7F" w:rsidRPr="00B77CEE" w:rsidRDefault="005C7A7F" w:rsidP="00190140">
            <w:pPr>
              <w:rPr>
                <w:rFonts w:ascii="Calibri" w:hAnsi="Calibri" w:cs="Calibri"/>
                <w:color w:val="000000"/>
                <w:sz w:val="16"/>
              </w:rPr>
            </w:pPr>
            <w:r w:rsidRPr="00B77CEE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5C7A7F" w:rsidRPr="008C388D" w14:paraId="25A0FBF0" w14:textId="77777777" w:rsidTr="00B77CEE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726A22BD" w14:textId="77777777" w:rsidR="005C7A7F" w:rsidRPr="00B77CEE" w:rsidRDefault="005C7A7F" w:rsidP="00190140">
            <w:pPr>
              <w:rPr>
                <w:rFonts w:ascii="Arial" w:hAnsi="Arial" w:cs="Arial"/>
                <w:b/>
                <w:bCs/>
                <w:sz w:val="16"/>
              </w:rPr>
            </w:pPr>
            <w:r w:rsidRPr="00B77CEE">
              <w:rPr>
                <w:rFonts w:ascii="Arial" w:hAnsi="Arial" w:cs="Arial"/>
                <w:b/>
                <w:bCs/>
                <w:sz w:val="16"/>
              </w:rPr>
              <w:t>Дата планируемой поставки: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6CC39110" w14:textId="77777777" w:rsidR="005C7A7F" w:rsidRPr="00B77CEE" w:rsidRDefault="005C7A7F" w:rsidP="00190140">
            <w:pPr>
              <w:rPr>
                <w:rFonts w:ascii="Calibri" w:hAnsi="Calibri" w:cs="Calibri"/>
                <w:color w:val="000000"/>
                <w:sz w:val="16"/>
              </w:rPr>
            </w:pPr>
            <w:r w:rsidRPr="00B77CEE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  <w:tr w:rsidR="005C7A7F" w:rsidRPr="008C388D" w14:paraId="639DE88F" w14:textId="77777777" w:rsidTr="00B77CEE">
        <w:trPr>
          <w:trHeight w:val="4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2BEDFA09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Основные технические требования:</w:t>
            </w:r>
          </w:p>
        </w:tc>
      </w:tr>
      <w:tr w:rsidR="005C7A7F" w:rsidRPr="008C388D" w14:paraId="7C84370B" w14:textId="77777777" w:rsidTr="00B77CEE">
        <w:trPr>
          <w:trHeight w:val="339"/>
        </w:trPr>
        <w:tc>
          <w:tcPr>
            <w:tcW w:w="467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A61E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 xml:space="preserve">Производительность, </w:t>
            </w:r>
            <w:r w:rsidRPr="00B77CEE">
              <w:rPr>
                <w:rFonts w:ascii="Arial" w:hAnsi="Arial" w:cs="Arial"/>
                <w:color w:val="000000"/>
                <w:sz w:val="16"/>
              </w:rPr>
              <w:br/>
            </w:r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 xml:space="preserve">для нормальных условий на </w:t>
            </w:r>
            <w:proofErr w:type="spellStart"/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>всасе</w:t>
            </w:r>
            <w:proofErr w:type="spellEnd"/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 xml:space="preserve"> t=20°С, </w:t>
            </w:r>
            <w:proofErr w:type="spellStart"/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>Рабс</w:t>
            </w:r>
            <w:proofErr w:type="spellEnd"/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 xml:space="preserve">=1,013бар: 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4A383" w14:textId="77777777" w:rsidR="005C7A7F" w:rsidRPr="00B77CEE" w:rsidRDefault="005C7A7F" w:rsidP="00190140">
            <w:pPr>
              <w:ind w:left="38" w:right="-1917" w:hanging="38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1D7E4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нм³/мин</w:t>
            </w:r>
          </w:p>
        </w:tc>
      </w:tr>
      <w:tr w:rsidR="005C7A7F" w:rsidRPr="008C388D" w14:paraId="2077F106" w14:textId="77777777" w:rsidTr="00B77CEE">
        <w:trPr>
          <w:trHeight w:val="360"/>
        </w:trPr>
        <w:tc>
          <w:tcPr>
            <w:tcW w:w="46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408C71" w14:textId="77777777" w:rsidR="005C7A7F" w:rsidRPr="00B77CEE" w:rsidRDefault="005C7A7F" w:rsidP="00190140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8B72D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>или</w:t>
            </w:r>
          </w:p>
        </w:tc>
      </w:tr>
      <w:tr w:rsidR="005C7A7F" w:rsidRPr="008C388D" w14:paraId="6005A50E" w14:textId="77777777" w:rsidTr="00B77CEE">
        <w:trPr>
          <w:trHeight w:val="203"/>
        </w:trPr>
        <w:tc>
          <w:tcPr>
            <w:tcW w:w="46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662516" w14:textId="77777777" w:rsidR="005C7A7F" w:rsidRPr="00B77CEE" w:rsidRDefault="005C7A7F" w:rsidP="00190140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9866C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6B75F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нм³/ч</w:t>
            </w:r>
          </w:p>
        </w:tc>
      </w:tr>
      <w:tr w:rsidR="005C7A7F" w:rsidRPr="008C388D" w14:paraId="6CBE0874" w14:textId="77777777" w:rsidTr="00B77CEE">
        <w:trPr>
          <w:trHeight w:val="400"/>
        </w:trPr>
        <w:tc>
          <w:tcPr>
            <w:tcW w:w="46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99F981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 xml:space="preserve">Давление газа на входе: 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05A786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89B77" w14:textId="77777777" w:rsidR="005C7A7F" w:rsidRPr="00B77CEE" w:rsidRDefault="005C7A7F" w:rsidP="00190140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07111A0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 бар (изб)</w:t>
            </w:r>
          </w:p>
        </w:tc>
      </w:tr>
      <w:tr w:rsidR="005C7A7F" w:rsidRPr="008C388D" w14:paraId="100E4C72" w14:textId="77777777" w:rsidTr="00B77CEE">
        <w:trPr>
          <w:trHeight w:val="249"/>
        </w:trPr>
        <w:tc>
          <w:tcPr>
            <w:tcW w:w="4678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74878" w14:textId="77777777" w:rsidR="005C7A7F" w:rsidRPr="00B77CEE" w:rsidRDefault="005C7A7F" w:rsidP="00190140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840707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>или</w:t>
            </w:r>
          </w:p>
        </w:tc>
      </w:tr>
      <w:tr w:rsidR="005C7A7F" w:rsidRPr="008C388D" w14:paraId="5BAC0BDB" w14:textId="77777777" w:rsidTr="00B77CEE">
        <w:trPr>
          <w:trHeight w:val="384"/>
        </w:trPr>
        <w:tc>
          <w:tcPr>
            <w:tcW w:w="46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76E09" w14:textId="77777777" w:rsidR="005C7A7F" w:rsidRPr="00B77CEE" w:rsidRDefault="005C7A7F" w:rsidP="00190140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6500B9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98E8D" w14:textId="77777777" w:rsidR="005C7A7F" w:rsidRPr="00B77CEE" w:rsidRDefault="005C7A7F" w:rsidP="00190140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53E8CCA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МПа (изб)</w:t>
            </w:r>
          </w:p>
        </w:tc>
      </w:tr>
      <w:tr w:rsidR="005C7A7F" w:rsidRPr="008C388D" w14:paraId="14F638CE" w14:textId="77777777" w:rsidTr="00B77CEE">
        <w:trPr>
          <w:trHeight w:val="215"/>
        </w:trPr>
        <w:tc>
          <w:tcPr>
            <w:tcW w:w="46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FAEAA" w14:textId="77777777" w:rsidR="005C7A7F" w:rsidRPr="00B77CEE" w:rsidRDefault="005C7A7F" w:rsidP="00190140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5ECB55A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>или</w:t>
            </w:r>
          </w:p>
        </w:tc>
      </w:tr>
      <w:tr w:rsidR="005C7A7F" w:rsidRPr="008C388D" w14:paraId="5E961C9C" w14:textId="77777777" w:rsidTr="00B77CEE">
        <w:trPr>
          <w:trHeight w:val="169"/>
        </w:trPr>
        <w:tc>
          <w:tcPr>
            <w:tcW w:w="467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DFB18" w14:textId="77777777" w:rsidR="005C7A7F" w:rsidRPr="00B77CEE" w:rsidRDefault="005C7A7F" w:rsidP="00190140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C6B3C3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B3D31" w14:textId="77777777" w:rsidR="005C7A7F" w:rsidRPr="00B77CEE" w:rsidRDefault="005C7A7F" w:rsidP="00190140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977CA8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кгс/см</w:t>
            </w:r>
            <w:r w:rsidRPr="00B77CEE">
              <w:rPr>
                <w:rFonts w:ascii="Calibri" w:hAnsi="Calibri" w:cs="Calibri"/>
                <w:sz w:val="16"/>
                <w:szCs w:val="20"/>
              </w:rPr>
              <w:t>² (изб)</w:t>
            </w:r>
          </w:p>
        </w:tc>
      </w:tr>
      <w:tr w:rsidR="005C7A7F" w:rsidRPr="008C388D" w14:paraId="5AA72B4A" w14:textId="77777777" w:rsidTr="00B77CEE">
        <w:trPr>
          <w:trHeight w:val="536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475DF" w14:textId="50830CCC" w:rsidR="005C7A7F" w:rsidRPr="00B77CEE" w:rsidRDefault="005C7A7F" w:rsidP="00190140">
            <w:pPr>
              <w:jc w:val="both"/>
              <w:rPr>
                <w:rFonts w:ascii="Calibri" w:hAnsi="Calibri" w:cs="Calibri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Температура газа на в</w:t>
            </w:r>
            <w:r w:rsidR="00B77CEE">
              <w:rPr>
                <w:rFonts w:ascii="Arial" w:hAnsi="Arial" w:cs="Arial"/>
                <w:color w:val="000000"/>
                <w:sz w:val="16"/>
              </w:rPr>
              <w:t>ходе:</w:t>
            </w:r>
          </w:p>
        </w:tc>
        <w:tc>
          <w:tcPr>
            <w:tcW w:w="402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BAC6C0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678C51" w14:textId="77777777" w:rsidR="005C7A7F" w:rsidRPr="00B77CEE" w:rsidRDefault="005C7A7F" w:rsidP="00190140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B7ECDBA" w14:textId="77777777" w:rsidR="005C7A7F" w:rsidRPr="00B77CEE" w:rsidRDefault="005C7A7F" w:rsidP="0019014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B77CEE">
              <w:rPr>
                <w:rFonts w:ascii="Arial" w:hAnsi="Arial" w:cs="Arial"/>
                <w:sz w:val="16"/>
                <w:szCs w:val="20"/>
              </w:rPr>
              <w:t> </w:t>
            </w:r>
            <w:r w:rsidRPr="00B77CEE">
              <w:rPr>
                <w:rFonts w:ascii="Arial" w:hAnsi="Arial" w:cs="Arial"/>
                <w:color w:val="000000"/>
                <w:sz w:val="16"/>
              </w:rPr>
              <w:t>°С</w:t>
            </w:r>
          </w:p>
        </w:tc>
      </w:tr>
      <w:tr w:rsidR="005C7A7F" w:rsidRPr="008C388D" w14:paraId="4C0CC95E" w14:textId="77777777" w:rsidTr="00B77CEE">
        <w:trPr>
          <w:trHeight w:val="37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4A41A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Давление газа на выходе: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885AB4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7A0C7C63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5C7A7F" w:rsidRPr="008C388D" w14:paraId="36C1C9AB" w14:textId="77777777" w:rsidTr="00B77CEE">
        <w:trPr>
          <w:trHeight w:val="40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5E81A" w14:textId="17FC6E10" w:rsidR="005C7A7F" w:rsidRPr="00B77CEE" w:rsidRDefault="005C7A7F" w:rsidP="00190140">
            <w:pPr>
              <w:jc w:val="both"/>
              <w:rPr>
                <w:rFonts w:ascii="Calibri" w:hAnsi="Calibri" w:cs="Calibri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Температура газа на вы</w:t>
            </w:r>
            <w:r w:rsidR="00B77CEE">
              <w:rPr>
                <w:rFonts w:ascii="Arial" w:hAnsi="Arial" w:cs="Arial"/>
                <w:color w:val="000000"/>
                <w:sz w:val="16"/>
              </w:rPr>
              <w:t>ходе</w:t>
            </w:r>
            <w:r w:rsidRPr="00B77CEE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EF5F5D4" w14:textId="77777777" w:rsidR="005C7A7F" w:rsidRPr="00B77CEE" w:rsidRDefault="005C7A7F" w:rsidP="00190140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0CE48B54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°С</w:t>
            </w:r>
          </w:p>
        </w:tc>
      </w:tr>
      <w:tr w:rsidR="005C7A7F" w:rsidRPr="008C388D" w14:paraId="756C006B" w14:textId="77777777" w:rsidTr="00B77CEE">
        <w:trPr>
          <w:trHeight w:val="44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EA51" w14:textId="77777777" w:rsidR="005C7A7F" w:rsidRPr="00B77CEE" w:rsidRDefault="005C7A7F" w:rsidP="00190140">
            <w:pPr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  <w:r w:rsidRPr="00B77CEE">
              <w:rPr>
                <w:rFonts w:ascii="Arial" w:hAnsi="Arial" w:cs="Arial"/>
                <w:b/>
                <w:color w:val="000000"/>
                <w:sz w:val="16"/>
              </w:rPr>
              <w:t>Рабочий газ: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ECA85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</w:tr>
      <w:tr w:rsidR="005C7A7F" w:rsidRPr="008C388D" w14:paraId="237F5049" w14:textId="77777777" w:rsidTr="00B77CEE">
        <w:trPr>
          <w:trHeight w:val="51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8FA3D" w14:textId="77777777" w:rsidR="005C7A7F" w:rsidRPr="00B77CEE" w:rsidRDefault="005C7A7F" w:rsidP="00190140">
            <w:pPr>
              <w:rPr>
                <w:rFonts w:ascii="Arial" w:hAnsi="Arial" w:cs="Arial"/>
                <w:b/>
                <w:color w:val="000000"/>
                <w:sz w:val="16"/>
              </w:rPr>
            </w:pPr>
            <w:r w:rsidRPr="00B77CEE">
              <w:rPr>
                <w:rFonts w:ascii="Arial" w:hAnsi="Arial" w:cs="Arial"/>
                <w:b/>
                <w:color w:val="000000"/>
                <w:sz w:val="16"/>
              </w:rPr>
              <w:t>Состав газа: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23201E4" w14:textId="3BCD6814" w:rsidR="005C7A7F" w:rsidRPr="00B77CEE" w:rsidRDefault="005C7A7F" w:rsidP="00B77CE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</w:tr>
      <w:tr w:rsidR="005C7A7F" w:rsidRPr="008C388D" w14:paraId="12C00CE7" w14:textId="77777777" w:rsidTr="00B77CEE">
        <w:trPr>
          <w:trHeight w:val="43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7CCCB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Назначение сжатого газа в технологии Заказчика: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B88481" w14:textId="77777777" w:rsidR="005C7A7F" w:rsidRPr="00B77CEE" w:rsidRDefault="005C7A7F" w:rsidP="00190140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</w:tr>
      <w:tr w:rsidR="00B77CEE" w:rsidRPr="008C388D" w14:paraId="1F069E3F" w14:textId="77777777" w:rsidTr="00B77CEE">
        <w:trPr>
          <w:trHeight w:val="43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2889E" w14:textId="14087D1F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 xml:space="preserve">Место установки компрессорного оборудования </w:t>
            </w:r>
            <w:r w:rsidRPr="00B77CEE">
              <w:rPr>
                <w:rFonts w:ascii="Arial" w:hAnsi="Arial" w:cs="Arial"/>
                <w:color w:val="000000"/>
                <w:sz w:val="16"/>
              </w:rPr>
              <w:br/>
              <w:t>(</w:t>
            </w:r>
            <w:r w:rsidRPr="00B77CEE">
              <w:rPr>
                <w:rFonts w:ascii="Arial" w:hAnsi="Arial" w:cs="Arial"/>
                <w:color w:val="000000"/>
                <w:sz w:val="16"/>
                <w:szCs w:val="16"/>
              </w:rPr>
              <w:t>в помещении или на улице)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459FD04B" w14:textId="77777777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B77CEE" w:rsidRPr="008C388D" w14:paraId="44D7FF17" w14:textId="77777777" w:rsidTr="00B77CEE">
        <w:trPr>
          <w:trHeight w:val="416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BAAB2" w14:textId="77777777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Необходимое количество компрессоров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905204" w14:textId="77777777" w:rsidR="00B77CEE" w:rsidRPr="00B77CEE" w:rsidRDefault="00B77CEE" w:rsidP="00B77CEE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A75E43" w14:textId="77777777" w:rsidR="00B77CEE" w:rsidRPr="00B77CEE" w:rsidRDefault="00B77CEE" w:rsidP="00B77CEE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B77CEE">
              <w:rPr>
                <w:rFonts w:ascii="Calibri" w:hAnsi="Calibri" w:cs="Calibri"/>
                <w:color w:val="000000"/>
                <w:sz w:val="16"/>
              </w:rPr>
              <w:t>штук</w:t>
            </w:r>
          </w:p>
        </w:tc>
      </w:tr>
      <w:tr w:rsidR="00B77CEE" w:rsidRPr="008C388D" w14:paraId="18909DA5" w14:textId="77777777" w:rsidTr="00A131F3">
        <w:trPr>
          <w:trHeight w:val="47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61EB86" w14:textId="3BABDB12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Тип привода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(электропривод/ паровая турбина/ ГТД) </w:t>
            </w:r>
            <w:r w:rsidRPr="00B77CEE">
              <w:rPr>
                <w:rFonts w:ascii="Arial" w:hAnsi="Arial" w:cs="Arial"/>
                <w:color w:val="000000"/>
                <w:sz w:val="16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1A25007E" w14:textId="77777777" w:rsidR="00B77CEE" w:rsidRPr="00B77CEE" w:rsidRDefault="00B77CEE" w:rsidP="00B77CEE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B77CEE" w:rsidRPr="008C388D" w14:paraId="08CC0126" w14:textId="77777777" w:rsidTr="00B77CEE">
        <w:trPr>
          <w:trHeight w:val="47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C7B6F" w14:textId="77777777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Класс защиты кожуха электродвигателя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84FE1" w14:textId="77777777" w:rsidR="00B77CEE" w:rsidRPr="00B77CEE" w:rsidRDefault="00B77CEE" w:rsidP="00B77CE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BD3CA3" w14:textId="77777777" w:rsidR="00B77CEE" w:rsidRPr="00B77CEE" w:rsidRDefault="00B77CEE" w:rsidP="00B77CEE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B77CEE">
              <w:rPr>
                <w:rFonts w:ascii="Calibri" w:hAnsi="Calibri" w:cs="Calibri"/>
                <w:color w:val="000000"/>
                <w:sz w:val="16"/>
              </w:rPr>
              <w:t>IP</w:t>
            </w:r>
          </w:p>
        </w:tc>
      </w:tr>
      <w:tr w:rsidR="00B77CEE" w:rsidRPr="008C388D" w14:paraId="73316E02" w14:textId="77777777" w:rsidTr="00B77CEE">
        <w:trPr>
          <w:trHeight w:val="39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4D0AB" w14:textId="24B4BA65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B77CEE">
              <w:rPr>
                <w:rFonts w:ascii="Arial" w:hAnsi="Arial" w:cs="Arial"/>
                <w:color w:val="000000"/>
                <w:sz w:val="16"/>
              </w:rPr>
              <w:t>Напряжение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электродвигателя</w:t>
            </w:r>
            <w:r w:rsidRPr="00B77CEE">
              <w:rPr>
                <w:rFonts w:ascii="Arial" w:hAnsi="Arial" w:cs="Arial"/>
                <w:color w:val="000000"/>
                <w:sz w:val="16"/>
              </w:rPr>
              <w:t xml:space="preserve"> двигателя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D5FCFF" w14:textId="77777777" w:rsidR="00B77CEE" w:rsidRPr="00B77CEE" w:rsidRDefault="00B77CEE" w:rsidP="00B77CE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57AA6A" w14:textId="77777777" w:rsidR="00B77CEE" w:rsidRPr="00B77CEE" w:rsidRDefault="00B77CEE" w:rsidP="00B77CEE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B77CEE">
              <w:rPr>
                <w:rFonts w:ascii="Calibri" w:hAnsi="Calibri" w:cs="Calibri"/>
                <w:color w:val="000000"/>
                <w:sz w:val="16"/>
              </w:rPr>
              <w:t>В</w:t>
            </w:r>
          </w:p>
        </w:tc>
      </w:tr>
      <w:tr w:rsidR="00B77CEE" w:rsidRPr="008C388D" w14:paraId="4138EF23" w14:textId="77777777" w:rsidTr="00190140">
        <w:trPr>
          <w:trHeight w:val="549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564A32" w14:textId="4877C11C" w:rsidR="00B77CEE" w:rsidRPr="00B77CEE" w:rsidRDefault="00B77CEE" w:rsidP="00B77CEE">
            <w:pPr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B77CEE">
              <w:rPr>
                <w:rFonts w:ascii="Arial" w:hAnsi="Arial" w:cs="Arial"/>
                <w:b/>
                <w:color w:val="000000"/>
                <w:sz w:val="16"/>
              </w:rPr>
              <w:t>Дополнительные требования / оборудование</w:t>
            </w:r>
            <w:r>
              <w:rPr>
                <w:rFonts w:ascii="Arial" w:hAnsi="Arial" w:cs="Arial"/>
                <w:b/>
                <w:color w:val="000000"/>
                <w:sz w:val="16"/>
              </w:rPr>
              <w:t>/ КИП</w:t>
            </w:r>
            <w:r w:rsidRPr="00B77CEE">
              <w:rPr>
                <w:rFonts w:ascii="Arial" w:hAnsi="Arial" w:cs="Arial"/>
                <w:b/>
                <w:color w:val="000000"/>
                <w:sz w:val="16"/>
              </w:rPr>
              <w:t>:</w:t>
            </w:r>
          </w:p>
          <w:p w14:paraId="6B694996" w14:textId="77777777" w:rsidR="00B77CEE" w:rsidRPr="00B77CEE" w:rsidRDefault="00B77CEE" w:rsidP="00B77CEE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B77CEE" w:rsidRPr="008C388D" w14:paraId="5981444E" w14:textId="77777777" w:rsidTr="00B77CEE">
        <w:trPr>
          <w:trHeight w:val="44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C60E1" w14:textId="77777777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B77CEE">
              <w:rPr>
                <w:rFonts w:ascii="Arial" w:hAnsi="Arial" w:cs="Arial"/>
                <w:color w:val="000000"/>
                <w:sz w:val="16"/>
                <w:szCs w:val="20"/>
              </w:rPr>
              <w:t>Кожух звукоизоляционный для компрессора (да/нет)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DD5136" w14:textId="77777777" w:rsidR="00B77CEE" w:rsidRPr="00B77CEE" w:rsidRDefault="00B77CEE" w:rsidP="00B77CEE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B77CEE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B77CEE" w:rsidRPr="008C388D" w14:paraId="7EE5251E" w14:textId="77777777" w:rsidTr="00860CC4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64D4F" w14:textId="3AD509C3" w:rsidR="00B77CEE" w:rsidRPr="00B77CEE" w:rsidRDefault="00B77CEE" w:rsidP="00B77CEE">
            <w:pPr>
              <w:jc w:val="both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B77CEE">
              <w:rPr>
                <w:rFonts w:ascii="Arial" w:hAnsi="Arial" w:cs="Arial"/>
                <w:color w:val="000000"/>
                <w:sz w:val="16"/>
                <w:szCs w:val="20"/>
              </w:rPr>
              <w:t xml:space="preserve">Система запуска эл. двигателя </w:t>
            </w:r>
            <w:r w:rsidRPr="00B77CEE">
              <w:rPr>
                <w:rFonts w:ascii="Arial" w:hAnsi="Arial" w:cs="Arial"/>
                <w:color w:val="000000"/>
                <w:sz w:val="16"/>
                <w:szCs w:val="20"/>
              </w:rPr>
              <w:br/>
              <w:t>(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прямой пуск/</w:t>
            </w:r>
            <w:r w:rsidRPr="00B77CEE">
              <w:rPr>
                <w:rFonts w:ascii="Arial" w:hAnsi="Arial" w:cs="Arial"/>
                <w:color w:val="000000"/>
                <w:sz w:val="16"/>
                <w:szCs w:val="20"/>
              </w:rPr>
              <w:t xml:space="preserve"> плавный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пуск/ частотный преобразователь</w:t>
            </w:r>
            <w:r w:rsidRPr="00B77CEE">
              <w:rPr>
                <w:rFonts w:ascii="Arial" w:hAnsi="Arial" w:cs="Arial"/>
                <w:color w:val="000000"/>
                <w:sz w:val="16"/>
                <w:szCs w:val="20"/>
              </w:rPr>
              <w:t>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B70BBE6" w14:textId="77777777" w:rsidR="00B77CEE" w:rsidRPr="00B77CEE" w:rsidRDefault="00B77CEE" w:rsidP="00B77CEE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B77CEE">
              <w:rPr>
                <w:rFonts w:ascii="Arial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B77CEE" w:rsidRPr="008C388D" w14:paraId="09B91B83" w14:textId="77777777" w:rsidTr="00860CC4">
        <w:trPr>
          <w:trHeight w:val="4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370" w14:textId="77777777" w:rsidR="00B77CEE" w:rsidRPr="008C388D" w:rsidRDefault="00B77CEE" w:rsidP="00B77CEE">
            <w:pPr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8C388D">
              <w:rPr>
                <w:rFonts w:ascii="Arial" w:hAnsi="Arial" w:cs="Arial"/>
                <w:color w:val="000000"/>
                <w:sz w:val="18"/>
                <w:szCs w:val="20"/>
              </w:rPr>
              <w:t>Другое дополнительное оборудование: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B1D1F" w14:textId="77777777" w:rsidR="00B77CEE" w:rsidRPr="008C388D" w:rsidRDefault="00B77CEE" w:rsidP="00B77CEE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7E54096C" w14:textId="77777777" w:rsidR="00555C44" w:rsidRPr="00555C44" w:rsidRDefault="00555C44" w:rsidP="00860CC4">
      <w:pPr>
        <w:rPr>
          <w:i/>
          <w:color w:val="323E4F" w:themeColor="text2" w:themeShade="BF"/>
        </w:rPr>
      </w:pPr>
      <w:bookmarkStart w:id="0" w:name="_GoBack"/>
      <w:bookmarkEnd w:id="0"/>
    </w:p>
    <w:sectPr w:rsidR="00555C44" w:rsidRPr="00555C44" w:rsidSect="005C7A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1960C" w14:textId="77777777" w:rsidR="008841DB" w:rsidRDefault="008841DB" w:rsidP="00101AD9">
      <w:r>
        <w:separator/>
      </w:r>
    </w:p>
  </w:endnote>
  <w:endnote w:type="continuationSeparator" w:id="0">
    <w:p w14:paraId="5EED185A" w14:textId="77777777" w:rsidR="008841DB" w:rsidRDefault="008841DB" w:rsidP="0010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E9449" w14:textId="77777777" w:rsidR="00273288" w:rsidRDefault="00896D8C"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B6D6D7C" wp14:editId="000DD577">
              <wp:simplePos x="0" y="0"/>
              <wp:positionH relativeFrom="page">
                <wp:posOffset>133351</wp:posOffset>
              </wp:positionH>
              <wp:positionV relativeFrom="paragraph">
                <wp:posOffset>142875</wp:posOffset>
              </wp:positionV>
              <wp:extent cx="7277100" cy="6350"/>
              <wp:effectExtent l="0" t="0" r="19050" b="317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77100" cy="635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2506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809A6BF" id="Прямая соединительная линия 4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margin;mso-height-relative:margin" from="10.5pt,11.25pt" to="583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" strokecolor="#125069" strokeweight="2pt">
              <o:lock v:ext="edit" shapetype="f"/>
              <w10:wrap anchorx="page"/>
            </v:line>
          </w:pict>
        </mc:Fallback>
      </mc:AlternateContent>
    </w:r>
  </w:p>
  <w:tbl>
    <w:tblPr>
      <w:tblW w:w="11023" w:type="dxa"/>
      <w:tblInd w:w="-1134" w:type="dxa"/>
      <w:tblLook w:val="04A0" w:firstRow="1" w:lastRow="0" w:firstColumn="1" w:lastColumn="0" w:noHBand="0" w:noVBand="1"/>
    </w:tblPr>
    <w:tblGrid>
      <w:gridCol w:w="11023"/>
    </w:tblGrid>
    <w:tr w:rsidR="00273288" w:rsidRPr="00B86839" w14:paraId="7427532B" w14:textId="77777777">
      <w:tc>
        <w:tcPr>
          <w:tcW w:w="11023" w:type="dxa"/>
          <w:shd w:val="clear" w:color="auto" w:fill="auto"/>
          <w:vAlign w:val="center"/>
        </w:tcPr>
        <w:p w14:paraId="481B6F7D" w14:textId="77777777" w:rsidR="00273288" w:rsidRDefault="00273288"/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5396"/>
            <w:gridCol w:w="5396"/>
          </w:tblGrid>
          <w:tr w:rsidR="00273288" w:rsidRPr="00B86839" w14:paraId="5796CD9E" w14:textId="77777777" w:rsidTr="00D82EA3">
            <w:tc>
              <w:tcPr>
                <w:tcW w:w="5396" w:type="dxa"/>
                <w:shd w:val="clear" w:color="auto" w:fill="auto"/>
              </w:tcPr>
              <w:p w14:paraId="5F90E660" w14:textId="77777777" w:rsidR="00A44721" w:rsidRPr="008D599B" w:rsidRDefault="00A44721" w:rsidP="00975D36">
                <w:pPr>
                  <w:tabs>
                    <w:tab w:val="left" w:pos="1060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>
                  <w:rPr>
                    <w:color w:val="125069"/>
                    <w:lang w:val="en-US"/>
                  </w:rPr>
                  <w:t>HOGAT</w:t>
                </w:r>
              </w:p>
              <w:p w14:paraId="54E2D427" w14:textId="77777777" w:rsidR="00A44721" w:rsidRPr="00542E27" w:rsidRDefault="00A44721" w:rsidP="00DB570F">
                <w:pPr>
                  <w:tabs>
                    <w:tab w:val="left" w:pos="982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Industrial equipment</w:t>
                </w:r>
              </w:p>
              <w:p w14:paraId="1CF1CFDC" w14:textId="77777777" w:rsidR="00A44721" w:rsidRPr="00542E27" w:rsidRDefault="00A44721" w:rsidP="00D82EA3">
                <w:pPr>
                  <w:tabs>
                    <w:tab w:val="left" w:pos="982"/>
                  </w:tabs>
                  <w:ind w:right="860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Delivery</w:t>
                </w:r>
                <w:r w:rsidR="00975D36"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Installation</w:t>
                </w:r>
                <w:r w:rsidR="00975D36"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Start Up</w:t>
                </w:r>
                <w:r w:rsidR="00975D36"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</w:t>
                </w:r>
                <w:r w:rsidR="00D82EA3">
                  <w:rPr>
                    <w:color w:val="125069"/>
                    <w:lang w:val="en-US"/>
                  </w:rPr>
                  <w:t>S</w:t>
                </w:r>
                <w:r w:rsidRPr="00542E27">
                  <w:rPr>
                    <w:color w:val="125069"/>
                    <w:lang w:val="en-US"/>
                  </w:rPr>
                  <w:t>ervice</w:t>
                </w:r>
              </w:p>
              <w:p w14:paraId="03BFEFC9" w14:textId="77777777" w:rsidR="00273288" w:rsidRPr="00D82EA3" w:rsidRDefault="00273288" w:rsidP="00A44721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  <w:lang w:val="en-US"/>
                  </w:rPr>
                </w:pPr>
              </w:p>
            </w:tc>
            <w:tc>
              <w:tcPr>
                <w:tcW w:w="5396" w:type="dxa"/>
                <w:shd w:val="clear" w:color="auto" w:fill="auto"/>
              </w:tcPr>
              <w:p w14:paraId="755EA2B8" w14:textId="77777777" w:rsidR="00A44721" w:rsidRPr="0052325A" w:rsidRDefault="00A44721" w:rsidP="00A44721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F4E79"/>
                  </w:rPr>
                </w:pPr>
                <w:r w:rsidRPr="008C5196">
                  <w:rPr>
                    <w:color w:val="1F4E79"/>
                  </w:rPr>
                  <w:t>ХОГАТ</w:t>
                </w:r>
              </w:p>
              <w:p w14:paraId="4A956F98" w14:textId="77777777" w:rsidR="00A44721" w:rsidRPr="00542E27" w:rsidRDefault="00A44721" w:rsidP="00975D36">
                <w:pPr>
                  <w:tabs>
                    <w:tab w:val="left" w:pos="982"/>
                  </w:tabs>
                  <w:ind w:firstLine="200"/>
                  <w:jc w:val="center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Промышленное оборудование</w:t>
                </w:r>
              </w:p>
              <w:p w14:paraId="61E6F2B5" w14:textId="77777777" w:rsidR="00A44721" w:rsidRPr="00542E27" w:rsidRDefault="00A44721" w:rsidP="00B86839">
                <w:pPr>
                  <w:tabs>
                    <w:tab w:val="left" w:pos="982"/>
                  </w:tabs>
                  <w:ind w:right="-123" w:firstLine="58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Поставка</w:t>
                </w:r>
                <w:r w:rsidR="00975D36"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Монтаж</w:t>
                </w:r>
                <w:r w:rsidR="00975D36"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Пуско-наладка</w:t>
                </w:r>
                <w:r w:rsidR="00975D36"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</w:t>
                </w:r>
                <w:r w:rsidR="00B86839">
                  <w:rPr>
                    <w:color w:val="125069"/>
                  </w:rPr>
                  <w:t>О</w:t>
                </w:r>
                <w:r w:rsidRPr="00542E27">
                  <w:rPr>
                    <w:color w:val="125069"/>
                  </w:rPr>
                  <w:t>бслуживание</w:t>
                </w:r>
              </w:p>
              <w:p w14:paraId="73F9F772" w14:textId="77777777" w:rsidR="00273288" w:rsidRPr="00B86839" w:rsidRDefault="00273288" w:rsidP="00A44721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</w:rPr>
                </w:pPr>
              </w:p>
            </w:tc>
          </w:tr>
        </w:tbl>
        <w:p w14:paraId="4F5B1451" w14:textId="77777777" w:rsidR="00273288" w:rsidRPr="00B86839" w:rsidRDefault="00273288" w:rsidP="00542E27">
          <w:pPr>
            <w:tabs>
              <w:tab w:val="left" w:pos="982"/>
            </w:tabs>
            <w:ind w:firstLine="297"/>
            <w:jc w:val="both"/>
            <w:rPr>
              <w:color w:val="125069"/>
            </w:rPr>
          </w:pPr>
        </w:p>
      </w:tc>
    </w:tr>
  </w:tbl>
  <w:p w14:paraId="23AEA078" w14:textId="77777777" w:rsidR="00273288" w:rsidRPr="00B86839" w:rsidRDefault="00273288" w:rsidP="00F249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0155" w14:textId="77777777" w:rsidR="00B77CEE" w:rsidRDefault="00B77CEE" w:rsidP="00B77CEE"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1F06F9F2" wp14:editId="69AF72FB">
              <wp:simplePos x="0" y="0"/>
              <wp:positionH relativeFrom="page">
                <wp:posOffset>133351</wp:posOffset>
              </wp:positionH>
              <wp:positionV relativeFrom="paragraph">
                <wp:posOffset>142875</wp:posOffset>
              </wp:positionV>
              <wp:extent cx="7277100" cy="6350"/>
              <wp:effectExtent l="0" t="0" r="19050" b="31750"/>
              <wp:wrapNone/>
              <wp:docPr id="8" name="Прямая соединительная лини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77100" cy="635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12506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9BF94" id="Прямая соединительная линия 8" o:spid="_x0000_s1026" style="position:absolute;flip:y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margin;mso-height-relative:margin" from="10.5pt,11.25pt" to="583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" strokecolor="#125069" strokeweight="2pt">
              <o:lock v:ext="edit" shapetype="f"/>
              <w10:wrap anchorx="page"/>
            </v:line>
          </w:pict>
        </mc:Fallback>
      </mc:AlternateContent>
    </w:r>
  </w:p>
  <w:tbl>
    <w:tblPr>
      <w:tblW w:w="11023" w:type="dxa"/>
      <w:tblInd w:w="-1134" w:type="dxa"/>
      <w:tblLook w:val="04A0" w:firstRow="1" w:lastRow="0" w:firstColumn="1" w:lastColumn="0" w:noHBand="0" w:noVBand="1"/>
    </w:tblPr>
    <w:tblGrid>
      <w:gridCol w:w="11023"/>
    </w:tblGrid>
    <w:tr w:rsidR="00B77CEE" w:rsidRPr="00B86839" w14:paraId="703792C8" w14:textId="77777777" w:rsidTr="00190140">
      <w:tc>
        <w:tcPr>
          <w:tcW w:w="11023" w:type="dxa"/>
          <w:shd w:val="clear" w:color="auto" w:fill="auto"/>
          <w:vAlign w:val="center"/>
        </w:tcPr>
        <w:p w14:paraId="7BEDFD75" w14:textId="77777777" w:rsidR="00B77CEE" w:rsidRDefault="00B77CEE" w:rsidP="00B77CEE"/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5396"/>
            <w:gridCol w:w="5396"/>
          </w:tblGrid>
          <w:tr w:rsidR="00B77CEE" w:rsidRPr="00B86839" w14:paraId="68EA7BC1" w14:textId="77777777" w:rsidTr="00190140">
            <w:tc>
              <w:tcPr>
                <w:tcW w:w="5396" w:type="dxa"/>
                <w:shd w:val="clear" w:color="auto" w:fill="auto"/>
              </w:tcPr>
              <w:p w14:paraId="74215AB3" w14:textId="77777777" w:rsidR="00B77CEE" w:rsidRPr="008D599B" w:rsidRDefault="00B77CEE" w:rsidP="00B77CEE">
                <w:pPr>
                  <w:tabs>
                    <w:tab w:val="left" w:pos="1060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>
                  <w:rPr>
                    <w:color w:val="125069"/>
                    <w:lang w:val="en-US"/>
                  </w:rPr>
                  <w:t>HOGAT</w:t>
                </w:r>
              </w:p>
              <w:p w14:paraId="3EA18621" w14:textId="77777777" w:rsidR="00B77CEE" w:rsidRPr="00542E27" w:rsidRDefault="00B77CEE" w:rsidP="00B77CEE">
                <w:pPr>
                  <w:tabs>
                    <w:tab w:val="left" w:pos="982"/>
                  </w:tabs>
                  <w:ind w:right="1143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Industrial equipment</w:t>
                </w:r>
              </w:p>
              <w:p w14:paraId="55A378A1" w14:textId="77777777" w:rsidR="00B77CEE" w:rsidRPr="00542E27" w:rsidRDefault="00B77CEE" w:rsidP="00B77CEE">
                <w:pPr>
                  <w:tabs>
                    <w:tab w:val="left" w:pos="982"/>
                  </w:tabs>
                  <w:ind w:right="860" w:firstLine="297"/>
                  <w:jc w:val="center"/>
                  <w:rPr>
                    <w:color w:val="125069"/>
                    <w:lang w:val="en-US"/>
                  </w:rPr>
                </w:pPr>
                <w:r w:rsidRPr="00542E27">
                  <w:rPr>
                    <w:color w:val="125069"/>
                    <w:lang w:val="en-US"/>
                  </w:rPr>
                  <w:t>Delivery</w:t>
                </w:r>
                <w:r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Installation</w:t>
                </w:r>
                <w:r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Start Up</w:t>
                </w:r>
                <w:r w:rsidRPr="00D82EA3">
                  <w:rPr>
                    <w:color w:val="125069"/>
                    <w:lang w:val="en-US"/>
                  </w:rPr>
                  <w:t>,</w:t>
                </w:r>
                <w:r w:rsidRPr="00542E27">
                  <w:rPr>
                    <w:color w:val="125069"/>
                    <w:lang w:val="en-US"/>
                  </w:rPr>
                  <w:t xml:space="preserve"> </w:t>
                </w:r>
                <w:r>
                  <w:rPr>
                    <w:color w:val="125069"/>
                    <w:lang w:val="en-US"/>
                  </w:rPr>
                  <w:t>S</w:t>
                </w:r>
                <w:r w:rsidRPr="00542E27">
                  <w:rPr>
                    <w:color w:val="125069"/>
                    <w:lang w:val="en-US"/>
                  </w:rPr>
                  <w:t>ervice</w:t>
                </w:r>
              </w:p>
              <w:p w14:paraId="7B578DC1" w14:textId="77777777" w:rsidR="00B77CEE" w:rsidRPr="00D82EA3" w:rsidRDefault="00B77CEE" w:rsidP="00B77CEE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  <w:lang w:val="en-US"/>
                  </w:rPr>
                </w:pPr>
              </w:p>
            </w:tc>
            <w:tc>
              <w:tcPr>
                <w:tcW w:w="5396" w:type="dxa"/>
                <w:shd w:val="clear" w:color="auto" w:fill="auto"/>
              </w:tcPr>
              <w:p w14:paraId="68E61A13" w14:textId="77777777" w:rsidR="00B77CEE" w:rsidRPr="0052325A" w:rsidRDefault="00B77CEE" w:rsidP="00B77CEE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F4E79"/>
                  </w:rPr>
                </w:pPr>
                <w:r w:rsidRPr="008C5196">
                  <w:rPr>
                    <w:color w:val="1F4E79"/>
                  </w:rPr>
                  <w:t>ХОГАТ</w:t>
                </w:r>
              </w:p>
              <w:p w14:paraId="5E833992" w14:textId="77777777" w:rsidR="00B77CEE" w:rsidRPr="00542E27" w:rsidRDefault="00B77CEE" w:rsidP="00B77CEE">
                <w:pPr>
                  <w:tabs>
                    <w:tab w:val="left" w:pos="982"/>
                  </w:tabs>
                  <w:ind w:firstLine="200"/>
                  <w:jc w:val="center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Промышленное оборудование</w:t>
                </w:r>
              </w:p>
              <w:p w14:paraId="6B447ABE" w14:textId="77777777" w:rsidR="00B77CEE" w:rsidRPr="00542E27" w:rsidRDefault="00B77CEE" w:rsidP="00B77CEE">
                <w:pPr>
                  <w:tabs>
                    <w:tab w:val="left" w:pos="982"/>
                  </w:tabs>
                  <w:ind w:right="-123" w:firstLine="58"/>
                  <w:rPr>
                    <w:color w:val="125069"/>
                  </w:rPr>
                </w:pPr>
                <w:r w:rsidRPr="00542E27">
                  <w:rPr>
                    <w:color w:val="125069"/>
                  </w:rPr>
                  <w:t>Поставка</w:t>
                </w:r>
                <w:r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Монтаж</w:t>
                </w:r>
                <w:r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Пуско-наладка</w:t>
                </w:r>
                <w:r>
                  <w:rPr>
                    <w:color w:val="125069"/>
                  </w:rPr>
                  <w:t>,</w:t>
                </w:r>
                <w:r w:rsidRPr="00542E27">
                  <w:rPr>
                    <w:color w:val="125069"/>
                  </w:rPr>
                  <w:t xml:space="preserve"> </w:t>
                </w:r>
                <w:r>
                  <w:rPr>
                    <w:color w:val="125069"/>
                  </w:rPr>
                  <w:t>О</w:t>
                </w:r>
                <w:r w:rsidRPr="00542E27">
                  <w:rPr>
                    <w:color w:val="125069"/>
                  </w:rPr>
                  <w:t>бслуживание</w:t>
                </w:r>
              </w:p>
              <w:p w14:paraId="3D25A9A9" w14:textId="77777777" w:rsidR="00B77CEE" w:rsidRPr="00B86839" w:rsidRDefault="00B77CEE" w:rsidP="00B77CEE">
                <w:pPr>
                  <w:tabs>
                    <w:tab w:val="left" w:pos="982"/>
                  </w:tabs>
                  <w:ind w:firstLine="297"/>
                  <w:jc w:val="center"/>
                  <w:rPr>
                    <w:color w:val="125069"/>
                  </w:rPr>
                </w:pPr>
              </w:p>
            </w:tc>
          </w:tr>
        </w:tbl>
        <w:p w14:paraId="069A8045" w14:textId="77777777" w:rsidR="00B77CEE" w:rsidRPr="00B86839" w:rsidRDefault="00B77CEE" w:rsidP="00B77CEE">
          <w:pPr>
            <w:tabs>
              <w:tab w:val="left" w:pos="982"/>
            </w:tabs>
            <w:ind w:firstLine="297"/>
            <w:jc w:val="both"/>
            <w:rPr>
              <w:color w:val="125069"/>
            </w:rPr>
          </w:pPr>
        </w:p>
      </w:tc>
    </w:tr>
  </w:tbl>
  <w:p w14:paraId="2D8EBA9A" w14:textId="77777777" w:rsidR="00B77CEE" w:rsidRDefault="00B77C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2E929" w14:textId="77777777" w:rsidR="008841DB" w:rsidRDefault="008841DB" w:rsidP="00101AD9">
      <w:r>
        <w:separator/>
      </w:r>
    </w:p>
  </w:footnote>
  <w:footnote w:type="continuationSeparator" w:id="0">
    <w:p w14:paraId="4327D8AA" w14:textId="77777777" w:rsidR="008841DB" w:rsidRDefault="008841DB" w:rsidP="0010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41C0" w14:textId="77777777" w:rsidR="00273288" w:rsidRPr="0003184E" w:rsidRDefault="00273288" w:rsidP="00101AD9">
    <w:pPr>
      <w:pStyle w:val="a3"/>
      <w:ind w:left="-1134"/>
      <w:jc w:val="right"/>
      <w:rPr>
        <w:color w:val="125069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573" w:type="dxa"/>
      <w:tblInd w:w="-1134" w:type="dxa"/>
      <w:tblLook w:val="04A0" w:firstRow="1" w:lastRow="0" w:firstColumn="1" w:lastColumn="0" w:noHBand="0" w:noVBand="1"/>
    </w:tblPr>
    <w:tblGrid>
      <w:gridCol w:w="6663"/>
      <w:gridCol w:w="10910"/>
    </w:tblGrid>
    <w:tr w:rsidR="0081253A" w:rsidRPr="00FE75EE" w14:paraId="3E9918DC" w14:textId="77777777" w:rsidTr="0081253A">
      <w:tc>
        <w:tcPr>
          <w:tcW w:w="6663" w:type="dxa"/>
          <w:vAlign w:val="center"/>
        </w:tcPr>
        <w:p w14:paraId="79035ADC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 w:firstLine="0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>HOGAT LLC</w:t>
          </w:r>
        </w:p>
        <w:p w14:paraId="10C1A6FB" w14:textId="77777777" w:rsidR="0081253A" w:rsidRDefault="0081253A" w:rsidP="0081253A">
          <w:pPr>
            <w:pStyle w:val="ac"/>
            <w:tabs>
              <w:tab w:val="clear" w:pos="4677"/>
              <w:tab w:val="center" w:pos="4287"/>
            </w:tabs>
            <w:ind w:right="1515" w:firstLine="0"/>
            <w:jc w:val="right"/>
            <w:rPr>
              <w:rStyle w:val="shorttext"/>
              <w:rFonts w:ascii="Arial" w:hAnsi="Arial" w:cs="Arial"/>
              <w:color w:val="215868"/>
              <w:lang w:val="en-US"/>
            </w:rPr>
          </w:pPr>
          <w:r w:rsidRPr="00555C44">
            <w:rPr>
              <w:rStyle w:val="hps"/>
              <w:rFonts w:ascii="Arial" w:hAnsi="Arial" w:cs="Arial"/>
              <w:color w:val="215868"/>
              <w:lang w:val="en-US"/>
            </w:rPr>
            <w:t xml:space="preserve">  </w:t>
          </w:r>
          <w:r>
            <w:rPr>
              <w:rStyle w:val="shorttext"/>
              <w:rFonts w:ascii="Arial" w:hAnsi="Arial" w:cs="Arial"/>
              <w:color w:val="215868"/>
              <w:lang w:val="en-US"/>
            </w:rPr>
            <w:t>Gorbunova street 2, bld.</w:t>
          </w:r>
          <w:r w:rsidRPr="009C51CD">
            <w:rPr>
              <w:rStyle w:val="shorttext"/>
              <w:rFonts w:ascii="Arial" w:hAnsi="Arial" w:cs="Arial"/>
              <w:color w:val="215868"/>
              <w:lang w:val="en-US"/>
            </w:rPr>
            <w:t xml:space="preserve"> </w:t>
          </w:r>
          <w:r>
            <w:rPr>
              <w:rStyle w:val="shorttext"/>
              <w:rFonts w:ascii="Arial" w:hAnsi="Arial" w:cs="Arial"/>
              <w:color w:val="215868"/>
              <w:lang w:val="en-US"/>
            </w:rPr>
            <w:t>3, office II</w:t>
          </w:r>
        </w:p>
        <w:p w14:paraId="702FA4CD" w14:textId="77777777" w:rsidR="0081253A" w:rsidRPr="007F7227" w:rsidRDefault="0081253A" w:rsidP="0081253A">
          <w:pPr>
            <w:pStyle w:val="ac"/>
            <w:tabs>
              <w:tab w:val="clear" w:pos="4677"/>
              <w:tab w:val="center" w:pos="4287"/>
            </w:tabs>
            <w:ind w:right="1515" w:firstLine="0"/>
            <w:jc w:val="right"/>
            <w:rPr>
              <w:rStyle w:val="hps"/>
              <w:rFonts w:ascii="Arial" w:hAnsi="Arial" w:cs="Arial"/>
              <w:color w:val="215868"/>
              <w:lang w:val="en-US"/>
            </w:rPr>
          </w:pPr>
          <w:r w:rsidRPr="00555C44">
            <w:rPr>
              <w:rStyle w:val="shorttext"/>
              <w:rFonts w:ascii="Arial" w:hAnsi="Arial" w:cs="Arial"/>
              <w:color w:val="215868"/>
              <w:lang w:val="en-US"/>
            </w:rPr>
            <w:t>Mos</w:t>
          </w:r>
          <w:r>
            <w:rPr>
              <w:rStyle w:val="shorttext"/>
              <w:rFonts w:ascii="Arial" w:hAnsi="Arial" w:cs="Arial"/>
              <w:color w:val="215868"/>
              <w:lang w:val="en-US"/>
            </w:rPr>
            <w:t>cow, 121596, Russia</w:t>
          </w:r>
        </w:p>
        <w:p w14:paraId="6ED24076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>tel: (495)374-74-14</w:t>
          </w:r>
        </w:p>
        <w:p w14:paraId="12FFCF9A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 xml:space="preserve">mail: </w:t>
          </w:r>
          <w:hyperlink r:id="rId1" w:history="1"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hogat@hogat.ru</w:t>
            </w:r>
          </w:hyperlink>
        </w:p>
        <w:p w14:paraId="7ACC0D99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 xml:space="preserve">web: </w:t>
          </w:r>
          <w:hyperlink r:id="rId2" w:history="1"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www.hogat.ru</w:t>
            </w:r>
          </w:hyperlink>
        </w:p>
        <w:p w14:paraId="0132B1CE" w14:textId="77777777" w:rsidR="0081253A" w:rsidRPr="00542E27" w:rsidRDefault="0081253A" w:rsidP="0081253A">
          <w:pPr>
            <w:pStyle w:val="ac"/>
            <w:tabs>
              <w:tab w:val="clear" w:pos="4677"/>
              <w:tab w:val="center" w:pos="4145"/>
            </w:tabs>
            <w:ind w:right="1515"/>
            <w:jc w:val="right"/>
            <w:rPr>
              <w:rFonts w:ascii="Arial" w:hAnsi="Arial" w:cs="Arial"/>
              <w:lang w:val="en-US"/>
            </w:rPr>
          </w:pPr>
          <w:r w:rsidRPr="00542E27">
            <w:rPr>
              <w:rFonts w:ascii="Arial" w:hAnsi="Arial" w:cs="Arial"/>
              <w:color w:val="215868"/>
              <w:lang w:val="en-US"/>
            </w:rPr>
            <w:t>skype: hogat-moscow</w:t>
          </w:r>
        </w:p>
      </w:tc>
      <w:tc>
        <w:tcPr>
          <w:tcW w:w="10910" w:type="dxa"/>
        </w:tcPr>
        <w:p w14:paraId="10DBCBD5" w14:textId="77777777" w:rsidR="0081253A" w:rsidRPr="00542E27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>
            <w:drawing>
              <wp:anchor distT="0" distB="0" distL="114300" distR="114300" simplePos="0" relativeHeight="251660800" behindDoc="0" locked="0" layoutInCell="1" allowOverlap="1" wp14:anchorId="125B8B6A" wp14:editId="5D000CAA">
                <wp:simplePos x="0" y="0"/>
                <wp:positionH relativeFrom="column">
                  <wp:posOffset>-556260</wp:posOffset>
                </wp:positionH>
                <wp:positionV relativeFrom="paragraph">
                  <wp:posOffset>56515</wp:posOffset>
                </wp:positionV>
                <wp:extent cx="908050" cy="760730"/>
                <wp:effectExtent l="0" t="0" r="6350" b="127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Лого ХОГАТ-R.png"/>
                        <pic:cNvPicPr/>
                      </pic:nvPicPr>
                      <pic:blipFill>
                        <a:blip r:embed="rId3" cstate="print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colorTemperature colorTemp="11200"/>
                                  </a14:imgEffect>
                                  <a14:imgEffect>
                                    <a14:brightnessContrast bright="20000" contrast="-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760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2E27">
            <w:rPr>
              <w:rFonts w:ascii="Arial" w:hAnsi="Arial" w:cs="Arial"/>
            </w:rPr>
            <w:t>ООО «Х</w:t>
          </w:r>
          <w:r w:rsidRPr="00542E27">
            <w:rPr>
              <w:rFonts w:ascii="Arial" w:hAnsi="Arial" w:cs="Arial"/>
              <w:color w:val="215868"/>
            </w:rPr>
            <w:t>ОГАТ»</w:t>
          </w:r>
        </w:p>
        <w:p w14:paraId="5B27735C" w14:textId="77777777" w:rsidR="0081253A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>
            <w:rPr>
              <w:rFonts w:ascii="Arial" w:hAnsi="Arial" w:cs="Arial"/>
              <w:color w:val="215868"/>
            </w:rPr>
            <w:t xml:space="preserve">121596, г. </w:t>
          </w:r>
          <w:r w:rsidRPr="00542E27">
            <w:rPr>
              <w:rFonts w:ascii="Arial" w:hAnsi="Arial" w:cs="Arial"/>
              <w:color w:val="215868"/>
            </w:rPr>
            <w:t>Москва,</w:t>
          </w:r>
        </w:p>
        <w:p w14:paraId="1381729E" w14:textId="77777777" w:rsidR="0081253A" w:rsidRPr="00542E27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>
            <w:rPr>
              <w:rFonts w:ascii="Arial" w:hAnsi="Arial" w:cs="Arial"/>
              <w:color w:val="215868"/>
            </w:rPr>
            <w:t>ул. Горбунова, дом 2, стр. 3, пом</w:t>
          </w:r>
          <w:r w:rsidRPr="00FE75EE">
            <w:rPr>
              <w:rFonts w:ascii="Arial" w:hAnsi="Arial" w:cs="Arial"/>
              <w:color w:val="215868"/>
              <w:sz w:val="22"/>
              <w:szCs w:val="22"/>
            </w:rPr>
            <w:t>.</w:t>
          </w:r>
          <w:r>
            <w:rPr>
              <w:rFonts w:ascii="Arial" w:hAnsi="Arial" w:cs="Arial"/>
              <w:color w:val="215868"/>
              <w:sz w:val="22"/>
              <w:szCs w:val="22"/>
            </w:rPr>
            <w:t xml:space="preserve"> </w:t>
          </w:r>
          <w:r w:rsidRPr="00FE75EE">
            <w:rPr>
              <w:sz w:val="22"/>
              <w:szCs w:val="22"/>
            </w:rPr>
            <w:t>II</w:t>
          </w:r>
          <w:r>
            <w:rPr>
              <w:rFonts w:ascii="Arial" w:hAnsi="Arial" w:cs="Arial"/>
              <w:color w:val="215868"/>
            </w:rPr>
            <w:t xml:space="preserve">  </w:t>
          </w:r>
        </w:p>
        <w:p w14:paraId="6816DFA1" w14:textId="77777777" w:rsidR="0081253A" w:rsidRPr="00457FDE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 w:rsidRPr="00542E27">
            <w:rPr>
              <w:rFonts w:ascii="Arial" w:hAnsi="Arial" w:cs="Arial"/>
              <w:color w:val="215868"/>
            </w:rPr>
            <w:t>т</w:t>
          </w:r>
          <w:r w:rsidRPr="00457FDE">
            <w:rPr>
              <w:rFonts w:ascii="Arial" w:hAnsi="Arial" w:cs="Arial"/>
              <w:color w:val="215868"/>
            </w:rPr>
            <w:t>. (495)374-74-14</w:t>
          </w:r>
        </w:p>
        <w:p w14:paraId="508E0139" w14:textId="77777777" w:rsidR="0081253A" w:rsidRPr="00D10397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</w:rPr>
          </w:pPr>
          <w:r w:rsidRPr="00542E27">
            <w:rPr>
              <w:rFonts w:ascii="Arial" w:hAnsi="Arial" w:cs="Arial"/>
              <w:color w:val="215868"/>
            </w:rPr>
            <w:t>почта</w:t>
          </w:r>
          <w:r w:rsidRPr="00D10397">
            <w:rPr>
              <w:rFonts w:ascii="Arial" w:hAnsi="Arial" w:cs="Arial"/>
              <w:color w:val="215868"/>
            </w:rPr>
            <w:t xml:space="preserve">: </w:t>
          </w:r>
          <w:r w:rsidRPr="00542E27">
            <w:rPr>
              <w:rFonts w:ascii="Arial" w:hAnsi="Arial" w:cs="Arial"/>
              <w:color w:val="215868"/>
              <w:lang w:val="en-US"/>
            </w:rPr>
            <w:t>hogat</w:t>
          </w:r>
          <w:r w:rsidRPr="00D10397">
            <w:rPr>
              <w:rFonts w:ascii="Arial" w:hAnsi="Arial" w:cs="Arial"/>
              <w:color w:val="215868"/>
            </w:rPr>
            <w:t>@</w:t>
          </w:r>
          <w:r w:rsidRPr="00542E27">
            <w:rPr>
              <w:rFonts w:ascii="Arial" w:hAnsi="Arial" w:cs="Arial"/>
              <w:color w:val="215868"/>
              <w:lang w:val="en-US"/>
            </w:rPr>
            <w:t>hogat</w:t>
          </w:r>
          <w:r w:rsidRPr="00D10397">
            <w:rPr>
              <w:rFonts w:ascii="Arial" w:hAnsi="Arial" w:cs="Arial"/>
              <w:color w:val="215868"/>
            </w:rPr>
            <w:t>.</w:t>
          </w:r>
          <w:r w:rsidRPr="00542E27">
            <w:rPr>
              <w:rFonts w:ascii="Arial" w:hAnsi="Arial" w:cs="Arial"/>
              <w:color w:val="215868"/>
              <w:lang w:val="en-US"/>
            </w:rPr>
            <w:t>ru</w:t>
          </w:r>
          <w:r w:rsidRPr="00D10397">
            <w:rPr>
              <w:rFonts w:ascii="Arial" w:hAnsi="Arial" w:cs="Arial"/>
              <w:color w:val="215868"/>
            </w:rPr>
            <w:t xml:space="preserve"> </w:t>
          </w:r>
        </w:p>
        <w:p w14:paraId="72D1CA76" w14:textId="77777777" w:rsidR="0081253A" w:rsidRPr="00FE75EE" w:rsidRDefault="0081253A" w:rsidP="0081253A">
          <w:pPr>
            <w:pStyle w:val="ac"/>
            <w:ind w:firstLine="918"/>
            <w:rPr>
              <w:rFonts w:ascii="Arial" w:hAnsi="Arial" w:cs="Arial"/>
              <w:color w:val="215868"/>
              <w:lang w:val="en-US"/>
            </w:rPr>
          </w:pPr>
          <w:r w:rsidRPr="00542E27">
            <w:rPr>
              <w:rFonts w:ascii="Arial" w:hAnsi="Arial" w:cs="Arial"/>
              <w:color w:val="215868"/>
            </w:rPr>
            <w:t>сайт</w:t>
          </w:r>
          <w:r w:rsidRPr="00FE75EE">
            <w:rPr>
              <w:rFonts w:ascii="Arial" w:hAnsi="Arial" w:cs="Arial"/>
              <w:color w:val="215868"/>
              <w:lang w:val="en-US"/>
            </w:rPr>
            <w:t xml:space="preserve">: </w:t>
          </w:r>
          <w:hyperlink r:id="rId5" w:history="1"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www</w:t>
            </w:r>
            <w:r w:rsidRPr="00FE75EE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.</w:t>
            </w:r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hogat</w:t>
            </w:r>
            <w:r w:rsidRPr="00FE75EE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.</w:t>
            </w:r>
            <w:r w:rsidRPr="00542E27">
              <w:rPr>
                <w:rStyle w:val="aa"/>
                <w:rFonts w:ascii="Arial" w:hAnsi="Arial" w:cs="Arial"/>
                <w:color w:val="215868"/>
                <w:u w:val="none"/>
                <w:lang w:val="en-US"/>
              </w:rPr>
              <w:t>ru</w:t>
            </w:r>
          </w:hyperlink>
        </w:p>
        <w:p w14:paraId="7550FA23" w14:textId="77777777" w:rsidR="0081253A" w:rsidRPr="00FE75EE" w:rsidRDefault="0081253A" w:rsidP="0081253A">
          <w:pPr>
            <w:pStyle w:val="ac"/>
            <w:ind w:firstLine="918"/>
            <w:rPr>
              <w:rFonts w:ascii="Arial" w:hAnsi="Arial" w:cs="Arial"/>
              <w:lang w:val="en-US"/>
            </w:rPr>
          </w:pPr>
          <w:r w:rsidRPr="00542E27">
            <w:rPr>
              <w:rFonts w:ascii="Arial" w:hAnsi="Arial" w:cs="Arial"/>
              <w:color w:val="215868"/>
            </w:rPr>
            <w:t>скайп</w:t>
          </w:r>
          <w:r w:rsidRPr="00FE75EE">
            <w:rPr>
              <w:rFonts w:ascii="Arial" w:hAnsi="Arial" w:cs="Arial"/>
              <w:lang w:val="en-US"/>
            </w:rPr>
            <w:t xml:space="preserve">: </w:t>
          </w:r>
          <w:r w:rsidRPr="00542E27">
            <w:rPr>
              <w:rFonts w:ascii="Arial" w:hAnsi="Arial" w:cs="Arial"/>
              <w:lang w:val="en-US"/>
            </w:rPr>
            <w:t>hogat</w:t>
          </w:r>
          <w:r w:rsidRPr="00FE75EE">
            <w:rPr>
              <w:rFonts w:ascii="Arial" w:hAnsi="Arial" w:cs="Arial"/>
              <w:lang w:val="en-US"/>
            </w:rPr>
            <w:t>-</w:t>
          </w:r>
          <w:r w:rsidRPr="00542E27">
            <w:rPr>
              <w:rFonts w:ascii="Arial" w:hAnsi="Arial" w:cs="Arial"/>
              <w:lang w:val="en-US"/>
            </w:rPr>
            <w:t>moscow</w:t>
          </w:r>
        </w:p>
      </w:tc>
    </w:tr>
  </w:tbl>
  <w:p w14:paraId="06F77D4B" w14:textId="77777777" w:rsidR="005C7A7F" w:rsidRPr="0081253A" w:rsidRDefault="005C7A7F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82F6"/>
      </v:shape>
    </w:pict>
  </w:numPicBullet>
  <w:abstractNum w:abstractNumId="0" w15:restartNumberingAfterBreak="0">
    <w:nsid w:val="B1948D3E"/>
    <w:multiLevelType w:val="hybridMultilevel"/>
    <w:tmpl w:val="A8BD00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DBD0E7"/>
    <w:multiLevelType w:val="hybridMultilevel"/>
    <w:tmpl w:val="D6EEC0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131C5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250ED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F67A5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5BA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8ECEF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C1845B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386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78443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2878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ED4F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3"/>
    <w:multiLevelType w:val="multilevel"/>
    <w:tmpl w:val="00000003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bCs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bCs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bCs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  <w:b/>
        <w:bCs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9C20AD"/>
    <w:multiLevelType w:val="multilevel"/>
    <w:tmpl w:val="0CFC6F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B7443A"/>
    <w:multiLevelType w:val="hybridMultilevel"/>
    <w:tmpl w:val="47C6D752"/>
    <w:lvl w:ilvl="0" w:tplc="0419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07CB20CA"/>
    <w:multiLevelType w:val="hybridMultilevel"/>
    <w:tmpl w:val="4896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B15B93"/>
    <w:multiLevelType w:val="multilevel"/>
    <w:tmpl w:val="BD7E39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C74489"/>
    <w:multiLevelType w:val="multilevel"/>
    <w:tmpl w:val="D2D0FA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DB12CC"/>
    <w:multiLevelType w:val="hybridMultilevel"/>
    <w:tmpl w:val="87D2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A5D76"/>
    <w:multiLevelType w:val="hybridMultilevel"/>
    <w:tmpl w:val="47C6D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678E"/>
    <w:multiLevelType w:val="hybridMultilevel"/>
    <w:tmpl w:val="DA7A24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9B5FB2"/>
    <w:multiLevelType w:val="hybridMultilevel"/>
    <w:tmpl w:val="600AFD6C"/>
    <w:lvl w:ilvl="0" w:tplc="7F4E724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4" w15:restartNumberingAfterBreak="0">
    <w:nsid w:val="4D23059A"/>
    <w:multiLevelType w:val="multilevel"/>
    <w:tmpl w:val="9F6C80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B777C"/>
    <w:multiLevelType w:val="multilevel"/>
    <w:tmpl w:val="2252F9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26C62"/>
    <w:multiLevelType w:val="multilevel"/>
    <w:tmpl w:val="7A429A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A5413"/>
    <w:multiLevelType w:val="hybridMultilevel"/>
    <w:tmpl w:val="585670CE"/>
    <w:lvl w:ilvl="0" w:tplc="4FBA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E80B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4E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F6D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4E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D8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4E5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DCF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4D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DBF77E2"/>
    <w:multiLevelType w:val="hybridMultilevel"/>
    <w:tmpl w:val="F766AB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2F85"/>
    <w:multiLevelType w:val="hybridMultilevel"/>
    <w:tmpl w:val="890C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30E7B"/>
    <w:multiLevelType w:val="hybridMultilevel"/>
    <w:tmpl w:val="4896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27"/>
  </w:num>
  <w:num w:numId="5">
    <w:abstractNumId w:val="25"/>
  </w:num>
  <w:num w:numId="6">
    <w:abstractNumId w:val="26"/>
  </w:num>
  <w:num w:numId="7">
    <w:abstractNumId w:val="24"/>
  </w:num>
  <w:num w:numId="8">
    <w:abstractNumId w:val="19"/>
  </w:num>
  <w:num w:numId="9">
    <w:abstractNumId w:val="18"/>
  </w:num>
  <w:num w:numId="10">
    <w:abstractNumId w:val="15"/>
  </w:num>
  <w:num w:numId="11">
    <w:abstractNumId w:val="28"/>
  </w:num>
  <w:num w:numId="12">
    <w:abstractNumId w:val="16"/>
  </w:num>
  <w:num w:numId="13">
    <w:abstractNumId w:val="21"/>
  </w:num>
  <w:num w:numId="14">
    <w:abstractNumId w:val="30"/>
  </w:num>
  <w:num w:numId="15">
    <w:abstractNumId w:val="17"/>
  </w:num>
  <w:num w:numId="16">
    <w:abstractNumId w:val="1"/>
  </w:num>
  <w:num w:numId="17">
    <w:abstractNumId w:val="0"/>
  </w:num>
  <w:num w:numId="18">
    <w:abstractNumId w:val="11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10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29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D9"/>
    <w:rsid w:val="000014F1"/>
    <w:rsid w:val="00003A2F"/>
    <w:rsid w:val="000070C6"/>
    <w:rsid w:val="00007E39"/>
    <w:rsid w:val="0001065A"/>
    <w:rsid w:val="0002160A"/>
    <w:rsid w:val="00021A4D"/>
    <w:rsid w:val="00022162"/>
    <w:rsid w:val="00025713"/>
    <w:rsid w:val="00027CAB"/>
    <w:rsid w:val="0003184E"/>
    <w:rsid w:val="0004261A"/>
    <w:rsid w:val="00050BD0"/>
    <w:rsid w:val="00050E1E"/>
    <w:rsid w:val="00053EC0"/>
    <w:rsid w:val="00054362"/>
    <w:rsid w:val="000576A3"/>
    <w:rsid w:val="00057A7B"/>
    <w:rsid w:val="000728F5"/>
    <w:rsid w:val="00074F8C"/>
    <w:rsid w:val="00077D77"/>
    <w:rsid w:val="0008061F"/>
    <w:rsid w:val="00085BEE"/>
    <w:rsid w:val="00085CD0"/>
    <w:rsid w:val="000A26C3"/>
    <w:rsid w:val="000B3D12"/>
    <w:rsid w:val="000B75AB"/>
    <w:rsid w:val="000C52E8"/>
    <w:rsid w:val="000D7E02"/>
    <w:rsid w:val="000F2A9C"/>
    <w:rsid w:val="000F2CB4"/>
    <w:rsid w:val="000F481F"/>
    <w:rsid w:val="000F7FEB"/>
    <w:rsid w:val="00101AD9"/>
    <w:rsid w:val="0010423A"/>
    <w:rsid w:val="001200C6"/>
    <w:rsid w:val="0012297D"/>
    <w:rsid w:val="00127DD1"/>
    <w:rsid w:val="00131391"/>
    <w:rsid w:val="00140441"/>
    <w:rsid w:val="00142A16"/>
    <w:rsid w:val="00146BFC"/>
    <w:rsid w:val="0016059D"/>
    <w:rsid w:val="00160D2B"/>
    <w:rsid w:val="00163D0B"/>
    <w:rsid w:val="00164F8F"/>
    <w:rsid w:val="00172603"/>
    <w:rsid w:val="00195B25"/>
    <w:rsid w:val="001A1C40"/>
    <w:rsid w:val="001A23B7"/>
    <w:rsid w:val="001B47E7"/>
    <w:rsid w:val="001C488E"/>
    <w:rsid w:val="001C55D6"/>
    <w:rsid w:val="001D36CC"/>
    <w:rsid w:val="001D6CE8"/>
    <w:rsid w:val="001E5012"/>
    <w:rsid w:val="00200161"/>
    <w:rsid w:val="002021D3"/>
    <w:rsid w:val="00204F24"/>
    <w:rsid w:val="0021387D"/>
    <w:rsid w:val="002208AD"/>
    <w:rsid w:val="00227E78"/>
    <w:rsid w:val="00230774"/>
    <w:rsid w:val="0024433A"/>
    <w:rsid w:val="00245516"/>
    <w:rsid w:val="00246081"/>
    <w:rsid w:val="0026461D"/>
    <w:rsid w:val="00264E04"/>
    <w:rsid w:val="00273288"/>
    <w:rsid w:val="00273D54"/>
    <w:rsid w:val="00277D6F"/>
    <w:rsid w:val="002850BD"/>
    <w:rsid w:val="00293547"/>
    <w:rsid w:val="00293DDE"/>
    <w:rsid w:val="0029474A"/>
    <w:rsid w:val="002947F4"/>
    <w:rsid w:val="002977EA"/>
    <w:rsid w:val="002A0F99"/>
    <w:rsid w:val="002A66C4"/>
    <w:rsid w:val="002A764B"/>
    <w:rsid w:val="002A7C02"/>
    <w:rsid w:val="002B0A9D"/>
    <w:rsid w:val="002B1099"/>
    <w:rsid w:val="002B2945"/>
    <w:rsid w:val="002C0FD0"/>
    <w:rsid w:val="002C3EE4"/>
    <w:rsid w:val="002D5221"/>
    <w:rsid w:val="002D798E"/>
    <w:rsid w:val="002E1EBC"/>
    <w:rsid w:val="002F012F"/>
    <w:rsid w:val="002F060A"/>
    <w:rsid w:val="00310D4E"/>
    <w:rsid w:val="0031147D"/>
    <w:rsid w:val="00314935"/>
    <w:rsid w:val="0031582E"/>
    <w:rsid w:val="0032479C"/>
    <w:rsid w:val="00324806"/>
    <w:rsid w:val="00325CA1"/>
    <w:rsid w:val="0035417A"/>
    <w:rsid w:val="003555D0"/>
    <w:rsid w:val="003605A2"/>
    <w:rsid w:val="00361209"/>
    <w:rsid w:val="00366CF6"/>
    <w:rsid w:val="00376068"/>
    <w:rsid w:val="003775E6"/>
    <w:rsid w:val="00382545"/>
    <w:rsid w:val="003A596A"/>
    <w:rsid w:val="003A76F7"/>
    <w:rsid w:val="003B08E7"/>
    <w:rsid w:val="003B16EC"/>
    <w:rsid w:val="003B2C2A"/>
    <w:rsid w:val="003B4CA1"/>
    <w:rsid w:val="003B5F73"/>
    <w:rsid w:val="003C0DE5"/>
    <w:rsid w:val="003C3724"/>
    <w:rsid w:val="003C45DA"/>
    <w:rsid w:val="003C62DF"/>
    <w:rsid w:val="003D1E1B"/>
    <w:rsid w:val="003D53C6"/>
    <w:rsid w:val="003D7542"/>
    <w:rsid w:val="003D7B07"/>
    <w:rsid w:val="003E3B31"/>
    <w:rsid w:val="003E5C2F"/>
    <w:rsid w:val="003F18E9"/>
    <w:rsid w:val="003F6172"/>
    <w:rsid w:val="004016EE"/>
    <w:rsid w:val="00402655"/>
    <w:rsid w:val="00402EAE"/>
    <w:rsid w:val="0040478D"/>
    <w:rsid w:val="00405D27"/>
    <w:rsid w:val="00431289"/>
    <w:rsid w:val="0044566D"/>
    <w:rsid w:val="0045074A"/>
    <w:rsid w:val="004536FE"/>
    <w:rsid w:val="00455252"/>
    <w:rsid w:val="004570BB"/>
    <w:rsid w:val="00457FB3"/>
    <w:rsid w:val="004624AF"/>
    <w:rsid w:val="00472532"/>
    <w:rsid w:val="00483976"/>
    <w:rsid w:val="00483AD8"/>
    <w:rsid w:val="00494613"/>
    <w:rsid w:val="004962EC"/>
    <w:rsid w:val="004A2228"/>
    <w:rsid w:val="004A4353"/>
    <w:rsid w:val="004A441C"/>
    <w:rsid w:val="004B0B1D"/>
    <w:rsid w:val="004B4922"/>
    <w:rsid w:val="004B516B"/>
    <w:rsid w:val="004B7186"/>
    <w:rsid w:val="004C085B"/>
    <w:rsid w:val="004C1E39"/>
    <w:rsid w:val="004C2737"/>
    <w:rsid w:val="004C5A82"/>
    <w:rsid w:val="004D403B"/>
    <w:rsid w:val="004E26D7"/>
    <w:rsid w:val="004E787E"/>
    <w:rsid w:val="004F4064"/>
    <w:rsid w:val="004F51ED"/>
    <w:rsid w:val="004F70A5"/>
    <w:rsid w:val="00500236"/>
    <w:rsid w:val="005026F3"/>
    <w:rsid w:val="00510AA3"/>
    <w:rsid w:val="00511DAC"/>
    <w:rsid w:val="00520D8A"/>
    <w:rsid w:val="005210B5"/>
    <w:rsid w:val="0052325A"/>
    <w:rsid w:val="005323DD"/>
    <w:rsid w:val="00536333"/>
    <w:rsid w:val="00540F4F"/>
    <w:rsid w:val="005417D5"/>
    <w:rsid w:val="00542E27"/>
    <w:rsid w:val="0054377A"/>
    <w:rsid w:val="00546A6F"/>
    <w:rsid w:val="00551557"/>
    <w:rsid w:val="00552D0C"/>
    <w:rsid w:val="00555C44"/>
    <w:rsid w:val="00567124"/>
    <w:rsid w:val="0058355A"/>
    <w:rsid w:val="00584C9D"/>
    <w:rsid w:val="0059092E"/>
    <w:rsid w:val="005A1A9C"/>
    <w:rsid w:val="005A2405"/>
    <w:rsid w:val="005A56A0"/>
    <w:rsid w:val="005B2B38"/>
    <w:rsid w:val="005B2F26"/>
    <w:rsid w:val="005C1EF7"/>
    <w:rsid w:val="005C229E"/>
    <w:rsid w:val="005C359F"/>
    <w:rsid w:val="005C66C6"/>
    <w:rsid w:val="005C6A8D"/>
    <w:rsid w:val="005C7A7F"/>
    <w:rsid w:val="005D1A61"/>
    <w:rsid w:val="005D336A"/>
    <w:rsid w:val="005E0532"/>
    <w:rsid w:val="005E6A8B"/>
    <w:rsid w:val="005F255C"/>
    <w:rsid w:val="005F47F9"/>
    <w:rsid w:val="005F6458"/>
    <w:rsid w:val="00603347"/>
    <w:rsid w:val="00603799"/>
    <w:rsid w:val="006059EC"/>
    <w:rsid w:val="00612A9A"/>
    <w:rsid w:val="00615868"/>
    <w:rsid w:val="006224A0"/>
    <w:rsid w:val="0062602E"/>
    <w:rsid w:val="00632DC9"/>
    <w:rsid w:val="006332C9"/>
    <w:rsid w:val="00634E1F"/>
    <w:rsid w:val="00655EFA"/>
    <w:rsid w:val="0065612E"/>
    <w:rsid w:val="0065654C"/>
    <w:rsid w:val="006611F0"/>
    <w:rsid w:val="00671BE8"/>
    <w:rsid w:val="0067448B"/>
    <w:rsid w:val="00680525"/>
    <w:rsid w:val="00682CF9"/>
    <w:rsid w:val="0068763F"/>
    <w:rsid w:val="00690F88"/>
    <w:rsid w:val="0069451D"/>
    <w:rsid w:val="006A0E17"/>
    <w:rsid w:val="006A2ADB"/>
    <w:rsid w:val="006B1A5A"/>
    <w:rsid w:val="006B7B10"/>
    <w:rsid w:val="006C0F6A"/>
    <w:rsid w:val="006D0044"/>
    <w:rsid w:val="006D0419"/>
    <w:rsid w:val="006D1484"/>
    <w:rsid w:val="006D1CCC"/>
    <w:rsid w:val="006D3D06"/>
    <w:rsid w:val="006D7DB5"/>
    <w:rsid w:val="006E38D2"/>
    <w:rsid w:val="006E3979"/>
    <w:rsid w:val="006F66CB"/>
    <w:rsid w:val="00700E72"/>
    <w:rsid w:val="007057D7"/>
    <w:rsid w:val="00705833"/>
    <w:rsid w:val="00707B29"/>
    <w:rsid w:val="00715BAB"/>
    <w:rsid w:val="00721259"/>
    <w:rsid w:val="00735510"/>
    <w:rsid w:val="007448AC"/>
    <w:rsid w:val="00756F25"/>
    <w:rsid w:val="0075767E"/>
    <w:rsid w:val="007610F6"/>
    <w:rsid w:val="0076568E"/>
    <w:rsid w:val="00781636"/>
    <w:rsid w:val="00782BA3"/>
    <w:rsid w:val="0078517E"/>
    <w:rsid w:val="007934ED"/>
    <w:rsid w:val="007A2683"/>
    <w:rsid w:val="007B1AC2"/>
    <w:rsid w:val="007B57D8"/>
    <w:rsid w:val="007B5B9C"/>
    <w:rsid w:val="007C55D0"/>
    <w:rsid w:val="007C56EA"/>
    <w:rsid w:val="007D6D72"/>
    <w:rsid w:val="007E2121"/>
    <w:rsid w:val="007E4FC3"/>
    <w:rsid w:val="007F7227"/>
    <w:rsid w:val="00803FA6"/>
    <w:rsid w:val="008064F9"/>
    <w:rsid w:val="0081253A"/>
    <w:rsid w:val="00821F19"/>
    <w:rsid w:val="00823748"/>
    <w:rsid w:val="00824BFF"/>
    <w:rsid w:val="00825087"/>
    <w:rsid w:val="00825BC0"/>
    <w:rsid w:val="008319C8"/>
    <w:rsid w:val="00841F47"/>
    <w:rsid w:val="00847593"/>
    <w:rsid w:val="008544EF"/>
    <w:rsid w:val="00857E74"/>
    <w:rsid w:val="00860CC4"/>
    <w:rsid w:val="0086711D"/>
    <w:rsid w:val="00873117"/>
    <w:rsid w:val="0087606F"/>
    <w:rsid w:val="00877F1F"/>
    <w:rsid w:val="008841DB"/>
    <w:rsid w:val="00891535"/>
    <w:rsid w:val="00896D8C"/>
    <w:rsid w:val="008A646E"/>
    <w:rsid w:val="008B463A"/>
    <w:rsid w:val="008C3D24"/>
    <w:rsid w:val="008C4619"/>
    <w:rsid w:val="008C5196"/>
    <w:rsid w:val="008C58AE"/>
    <w:rsid w:val="008C7E1A"/>
    <w:rsid w:val="008D3DCB"/>
    <w:rsid w:val="008D4F3C"/>
    <w:rsid w:val="008D599B"/>
    <w:rsid w:val="008E77AA"/>
    <w:rsid w:val="008F0928"/>
    <w:rsid w:val="008F4039"/>
    <w:rsid w:val="008F6C64"/>
    <w:rsid w:val="00903D9C"/>
    <w:rsid w:val="00914979"/>
    <w:rsid w:val="009400B8"/>
    <w:rsid w:val="00943B7C"/>
    <w:rsid w:val="00946EBE"/>
    <w:rsid w:val="0095493C"/>
    <w:rsid w:val="009572E1"/>
    <w:rsid w:val="009608BC"/>
    <w:rsid w:val="0096179E"/>
    <w:rsid w:val="00962458"/>
    <w:rsid w:val="00975D36"/>
    <w:rsid w:val="00981D00"/>
    <w:rsid w:val="00996404"/>
    <w:rsid w:val="00997E6A"/>
    <w:rsid w:val="009A601D"/>
    <w:rsid w:val="009C2786"/>
    <w:rsid w:val="009E1749"/>
    <w:rsid w:val="009E5C3F"/>
    <w:rsid w:val="009E624E"/>
    <w:rsid w:val="009E777D"/>
    <w:rsid w:val="009F11CB"/>
    <w:rsid w:val="00A02F10"/>
    <w:rsid w:val="00A07838"/>
    <w:rsid w:val="00A11044"/>
    <w:rsid w:val="00A2050F"/>
    <w:rsid w:val="00A21248"/>
    <w:rsid w:val="00A24752"/>
    <w:rsid w:val="00A24E9D"/>
    <w:rsid w:val="00A25B97"/>
    <w:rsid w:val="00A30205"/>
    <w:rsid w:val="00A35B4E"/>
    <w:rsid w:val="00A400C8"/>
    <w:rsid w:val="00A44721"/>
    <w:rsid w:val="00A60DF7"/>
    <w:rsid w:val="00A7210F"/>
    <w:rsid w:val="00A7650D"/>
    <w:rsid w:val="00A76813"/>
    <w:rsid w:val="00A84D36"/>
    <w:rsid w:val="00AA36F4"/>
    <w:rsid w:val="00AA5DDF"/>
    <w:rsid w:val="00AB0B2D"/>
    <w:rsid w:val="00AB4F39"/>
    <w:rsid w:val="00AB7FC8"/>
    <w:rsid w:val="00AC31DD"/>
    <w:rsid w:val="00AC75E5"/>
    <w:rsid w:val="00AC7C51"/>
    <w:rsid w:val="00AD5B75"/>
    <w:rsid w:val="00AD77C9"/>
    <w:rsid w:val="00AE648C"/>
    <w:rsid w:val="00AF3B53"/>
    <w:rsid w:val="00AF6319"/>
    <w:rsid w:val="00B115F9"/>
    <w:rsid w:val="00B12A99"/>
    <w:rsid w:val="00B329B8"/>
    <w:rsid w:val="00B475BB"/>
    <w:rsid w:val="00B50609"/>
    <w:rsid w:val="00B51C33"/>
    <w:rsid w:val="00B57F1E"/>
    <w:rsid w:val="00B6150C"/>
    <w:rsid w:val="00B62BF2"/>
    <w:rsid w:val="00B665ED"/>
    <w:rsid w:val="00B7632C"/>
    <w:rsid w:val="00B77CEE"/>
    <w:rsid w:val="00B82184"/>
    <w:rsid w:val="00B86839"/>
    <w:rsid w:val="00B87A9A"/>
    <w:rsid w:val="00B918A1"/>
    <w:rsid w:val="00B93C32"/>
    <w:rsid w:val="00B972D4"/>
    <w:rsid w:val="00BA6D7C"/>
    <w:rsid w:val="00BA7613"/>
    <w:rsid w:val="00BC2A9A"/>
    <w:rsid w:val="00BC45A5"/>
    <w:rsid w:val="00BC6842"/>
    <w:rsid w:val="00BE0FBA"/>
    <w:rsid w:val="00BE19B8"/>
    <w:rsid w:val="00BE5E73"/>
    <w:rsid w:val="00BE65C4"/>
    <w:rsid w:val="00BF1323"/>
    <w:rsid w:val="00BF3D23"/>
    <w:rsid w:val="00C01FC1"/>
    <w:rsid w:val="00C102C8"/>
    <w:rsid w:val="00C14F20"/>
    <w:rsid w:val="00C2473F"/>
    <w:rsid w:val="00C35751"/>
    <w:rsid w:val="00C416C4"/>
    <w:rsid w:val="00C44915"/>
    <w:rsid w:val="00C535B9"/>
    <w:rsid w:val="00C60096"/>
    <w:rsid w:val="00C63703"/>
    <w:rsid w:val="00C733C6"/>
    <w:rsid w:val="00C77EE7"/>
    <w:rsid w:val="00C861B5"/>
    <w:rsid w:val="00C861FC"/>
    <w:rsid w:val="00C87BB0"/>
    <w:rsid w:val="00C87BCC"/>
    <w:rsid w:val="00C87FF7"/>
    <w:rsid w:val="00C923FF"/>
    <w:rsid w:val="00C954EE"/>
    <w:rsid w:val="00CA0541"/>
    <w:rsid w:val="00CA446E"/>
    <w:rsid w:val="00CA51ED"/>
    <w:rsid w:val="00CA56C1"/>
    <w:rsid w:val="00CA56F8"/>
    <w:rsid w:val="00CB0228"/>
    <w:rsid w:val="00CB5D99"/>
    <w:rsid w:val="00CD16F8"/>
    <w:rsid w:val="00CD1991"/>
    <w:rsid w:val="00CD2C37"/>
    <w:rsid w:val="00CF1349"/>
    <w:rsid w:val="00CF39CE"/>
    <w:rsid w:val="00CF400A"/>
    <w:rsid w:val="00CF533E"/>
    <w:rsid w:val="00CF75BA"/>
    <w:rsid w:val="00D02F10"/>
    <w:rsid w:val="00D10397"/>
    <w:rsid w:val="00D11F21"/>
    <w:rsid w:val="00D14470"/>
    <w:rsid w:val="00D22DF9"/>
    <w:rsid w:val="00D23816"/>
    <w:rsid w:val="00D27C73"/>
    <w:rsid w:val="00D44015"/>
    <w:rsid w:val="00D4485F"/>
    <w:rsid w:val="00D4525B"/>
    <w:rsid w:val="00D462CC"/>
    <w:rsid w:val="00D50F12"/>
    <w:rsid w:val="00D560A5"/>
    <w:rsid w:val="00D630FC"/>
    <w:rsid w:val="00D76394"/>
    <w:rsid w:val="00D76AAC"/>
    <w:rsid w:val="00D77033"/>
    <w:rsid w:val="00D823B1"/>
    <w:rsid w:val="00D82EA3"/>
    <w:rsid w:val="00D85992"/>
    <w:rsid w:val="00D93FEB"/>
    <w:rsid w:val="00D96AB8"/>
    <w:rsid w:val="00DA4DC6"/>
    <w:rsid w:val="00DA4DF8"/>
    <w:rsid w:val="00DA69D2"/>
    <w:rsid w:val="00DB570F"/>
    <w:rsid w:val="00DC44FB"/>
    <w:rsid w:val="00DC5A4B"/>
    <w:rsid w:val="00DC5BE7"/>
    <w:rsid w:val="00DC5CA3"/>
    <w:rsid w:val="00DC5DB6"/>
    <w:rsid w:val="00DD0482"/>
    <w:rsid w:val="00DD1C7A"/>
    <w:rsid w:val="00DD35C1"/>
    <w:rsid w:val="00DD4765"/>
    <w:rsid w:val="00DF536C"/>
    <w:rsid w:val="00E0159B"/>
    <w:rsid w:val="00E064B9"/>
    <w:rsid w:val="00E0678D"/>
    <w:rsid w:val="00E07DF5"/>
    <w:rsid w:val="00E10168"/>
    <w:rsid w:val="00E132FF"/>
    <w:rsid w:val="00E2158D"/>
    <w:rsid w:val="00E2264F"/>
    <w:rsid w:val="00E23DD5"/>
    <w:rsid w:val="00E31BE6"/>
    <w:rsid w:val="00E36601"/>
    <w:rsid w:val="00E4704A"/>
    <w:rsid w:val="00E53300"/>
    <w:rsid w:val="00E54584"/>
    <w:rsid w:val="00E6324E"/>
    <w:rsid w:val="00E74013"/>
    <w:rsid w:val="00E751A2"/>
    <w:rsid w:val="00E81310"/>
    <w:rsid w:val="00E844B3"/>
    <w:rsid w:val="00E92B16"/>
    <w:rsid w:val="00E94218"/>
    <w:rsid w:val="00E95E23"/>
    <w:rsid w:val="00EA130B"/>
    <w:rsid w:val="00EA138A"/>
    <w:rsid w:val="00EA1CC3"/>
    <w:rsid w:val="00EA2E98"/>
    <w:rsid w:val="00EA3380"/>
    <w:rsid w:val="00EB3B72"/>
    <w:rsid w:val="00EC4578"/>
    <w:rsid w:val="00EC4E81"/>
    <w:rsid w:val="00ED42C0"/>
    <w:rsid w:val="00EE1945"/>
    <w:rsid w:val="00EE6D5D"/>
    <w:rsid w:val="00EF25B9"/>
    <w:rsid w:val="00F00FF3"/>
    <w:rsid w:val="00F074AE"/>
    <w:rsid w:val="00F12D3E"/>
    <w:rsid w:val="00F14989"/>
    <w:rsid w:val="00F1579F"/>
    <w:rsid w:val="00F2492B"/>
    <w:rsid w:val="00F31B03"/>
    <w:rsid w:val="00F40085"/>
    <w:rsid w:val="00F453D9"/>
    <w:rsid w:val="00F46D95"/>
    <w:rsid w:val="00F563EC"/>
    <w:rsid w:val="00F60248"/>
    <w:rsid w:val="00F608B9"/>
    <w:rsid w:val="00F851D6"/>
    <w:rsid w:val="00F85B5D"/>
    <w:rsid w:val="00F92B11"/>
    <w:rsid w:val="00F9605C"/>
    <w:rsid w:val="00FA54F9"/>
    <w:rsid w:val="00FA6E62"/>
    <w:rsid w:val="00FB02ED"/>
    <w:rsid w:val="00FB2911"/>
    <w:rsid w:val="00FB4453"/>
    <w:rsid w:val="00FD3044"/>
    <w:rsid w:val="00FD566F"/>
    <w:rsid w:val="00FE1F15"/>
    <w:rsid w:val="00FE5379"/>
    <w:rsid w:val="00FE5AB6"/>
    <w:rsid w:val="00FE5ABD"/>
    <w:rsid w:val="00FE6751"/>
    <w:rsid w:val="00FE75EE"/>
    <w:rsid w:val="00FF0C32"/>
    <w:rsid w:val="00FF2A5F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BF4B1"/>
  <w15:docId w15:val="{753192A0-7E8F-4B95-B216-A28EB8E8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D52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AD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01AD9"/>
  </w:style>
  <w:style w:type="paragraph" w:styleId="a5">
    <w:name w:val="footer"/>
    <w:basedOn w:val="a"/>
    <w:link w:val="a6"/>
    <w:uiPriority w:val="99"/>
    <w:unhideWhenUsed/>
    <w:rsid w:val="00101AD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01AD9"/>
  </w:style>
  <w:style w:type="paragraph" w:styleId="a7">
    <w:name w:val="Balloon Text"/>
    <w:basedOn w:val="a"/>
    <w:link w:val="a8"/>
    <w:uiPriority w:val="99"/>
    <w:semiHidden/>
    <w:unhideWhenUsed/>
    <w:rsid w:val="00101A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1AD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8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3184E"/>
    <w:rPr>
      <w:color w:val="0000FF"/>
      <w:u w:val="single"/>
    </w:rPr>
  </w:style>
  <w:style w:type="paragraph" w:customStyle="1" w:styleId="Standard">
    <w:name w:val="Standard"/>
    <w:rsid w:val="00682CF9"/>
    <w:pPr>
      <w:suppressAutoHyphens/>
    </w:pPr>
    <w:rPr>
      <w:rFonts w:ascii="Verdana" w:eastAsia="Times New Roman" w:hAnsi="Verdana" w:cs="Verdana"/>
      <w:kern w:val="2"/>
      <w:szCs w:val="24"/>
      <w:lang w:eastAsia="ar-SA"/>
    </w:rPr>
  </w:style>
  <w:style w:type="paragraph" w:styleId="ab">
    <w:name w:val="List Paragraph"/>
    <w:basedOn w:val="Standard"/>
    <w:uiPriority w:val="34"/>
    <w:qFormat/>
    <w:rsid w:val="00682CF9"/>
    <w:pPr>
      <w:ind w:left="720"/>
    </w:pPr>
  </w:style>
  <w:style w:type="character" w:customStyle="1" w:styleId="shorttext">
    <w:name w:val="short_text"/>
    <w:basedOn w:val="a0"/>
    <w:rsid w:val="00D50F12"/>
  </w:style>
  <w:style w:type="character" w:customStyle="1" w:styleId="hps">
    <w:name w:val="hps"/>
    <w:basedOn w:val="a0"/>
    <w:rsid w:val="00D50F12"/>
  </w:style>
  <w:style w:type="paragraph" w:customStyle="1" w:styleId="ac">
    <w:name w:val="КОРПОРАТИВНЫЙ"/>
    <w:basedOn w:val="a3"/>
    <w:link w:val="ad"/>
    <w:qFormat/>
    <w:rsid w:val="00D50F12"/>
    <w:pPr>
      <w:ind w:firstLine="297"/>
    </w:pPr>
    <w:rPr>
      <w:b/>
      <w:noProof/>
      <w:color w:val="125069"/>
      <w:sz w:val="20"/>
      <w:szCs w:val="20"/>
      <w:lang w:eastAsia="ru-RU"/>
    </w:rPr>
  </w:style>
  <w:style w:type="character" w:customStyle="1" w:styleId="ad">
    <w:name w:val="КОРПОРАТИВНЫЙ Знак"/>
    <w:link w:val="ac"/>
    <w:rsid w:val="00D50F12"/>
    <w:rPr>
      <w:b/>
      <w:noProof/>
      <w:color w:val="125069"/>
      <w:sz w:val="20"/>
      <w:szCs w:val="20"/>
      <w:lang w:eastAsia="ru-RU"/>
    </w:rPr>
  </w:style>
  <w:style w:type="character" w:customStyle="1" w:styleId="10">
    <w:name w:val="Заголовок 1 Знак"/>
    <w:link w:val="1"/>
    <w:rsid w:val="002D52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Body Text Indent"/>
    <w:basedOn w:val="a"/>
    <w:link w:val="af"/>
    <w:rsid w:val="002D522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2D5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2D5221"/>
    <w:pPr>
      <w:spacing w:before="100" w:beforeAutospacing="1" w:after="100" w:afterAutospacing="1"/>
    </w:pPr>
  </w:style>
  <w:style w:type="character" w:styleId="af0">
    <w:name w:val="Strong"/>
    <w:qFormat/>
    <w:rsid w:val="00D77033"/>
    <w:rPr>
      <w:b/>
      <w:bCs/>
    </w:rPr>
  </w:style>
  <w:style w:type="character" w:customStyle="1" w:styleId="EmailStyle34">
    <w:name w:val="EmailStyle34"/>
    <w:semiHidden/>
    <w:rsid w:val="00D77033"/>
    <w:rPr>
      <w:rFonts w:ascii="Arial" w:hAnsi="Arial" w:cs="Arial"/>
      <w:color w:val="auto"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CA51ED"/>
    <w:pPr>
      <w:spacing w:before="100" w:beforeAutospacing="1" w:after="100" w:afterAutospacing="1"/>
    </w:pPr>
  </w:style>
  <w:style w:type="character" w:customStyle="1" w:styleId="atn">
    <w:name w:val="atn"/>
    <w:rsid w:val="00632DC9"/>
  </w:style>
  <w:style w:type="paragraph" w:customStyle="1" w:styleId="Default">
    <w:name w:val="Default"/>
    <w:rsid w:val="000F481F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character" w:customStyle="1" w:styleId="grame">
    <w:name w:val="grame"/>
    <w:basedOn w:val="a0"/>
    <w:rsid w:val="00F46D95"/>
  </w:style>
  <w:style w:type="table" w:customStyle="1" w:styleId="TableNormal">
    <w:name w:val="Table Normal"/>
    <w:uiPriority w:val="2"/>
    <w:semiHidden/>
    <w:unhideWhenUsed/>
    <w:qFormat/>
    <w:rsid w:val="00E533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33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4E26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E26D7"/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53E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C52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C52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hogat.ru" TargetMode="External"/><Relationship Id="rId1" Type="http://schemas.openxmlformats.org/officeDocument/2006/relationships/hyperlink" Target="mailto:hogat@hogat.ru" TargetMode="External"/><Relationship Id="rId5" Type="http://schemas.openxmlformats.org/officeDocument/2006/relationships/hyperlink" Target="http://www.hogat.ru" TargetMode="External"/><Relationship Id="rId4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47F8-5238-4E12-9260-596FD0EB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От: ООО «ХОГАТ»</vt:lpstr>
    </vt:vector>
  </TitlesOfParts>
  <Company>SPecialiST RePack</Company>
  <LinksUpToDate>false</LinksUpToDate>
  <CharactersWithSpaces>1027</CharactersWithSpaces>
  <SharedDoc>false</SharedDoc>
  <HLinks>
    <vt:vector size="24" baseType="variant">
      <vt:variant>
        <vt:i4>851973</vt:i4>
      </vt:variant>
      <vt:variant>
        <vt:i4>0</vt:i4>
      </vt:variant>
      <vt:variant>
        <vt:i4>0</vt:i4>
      </vt:variant>
      <vt:variant>
        <vt:i4>5</vt:i4>
      </vt:variant>
      <vt:variant>
        <vt:lpwstr>http://www.hogat.ru/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http://www.hogat.ru/</vt:lpwstr>
      </vt:variant>
      <vt:variant>
        <vt:lpwstr/>
      </vt:variant>
      <vt:variant>
        <vt:i4>851973</vt:i4>
      </vt:variant>
      <vt:variant>
        <vt:i4>3</vt:i4>
      </vt:variant>
      <vt:variant>
        <vt:i4>0</vt:i4>
      </vt:variant>
      <vt:variant>
        <vt:i4>5</vt:i4>
      </vt:variant>
      <vt:variant>
        <vt:lpwstr>http://www.hogat.ru/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mailto:hogat@hogat.ru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От: ООО «ХОГАТ»</dc:title>
  <dc:creator>Жек</dc:creator>
  <cp:lastModifiedBy>Серафим Жемеричев</cp:lastModifiedBy>
  <cp:revision>3</cp:revision>
  <cp:lastPrinted>2022-02-18T17:13:00Z</cp:lastPrinted>
  <dcterms:created xsi:type="dcterms:W3CDTF">2025-11-15T12:31:00Z</dcterms:created>
  <dcterms:modified xsi:type="dcterms:W3CDTF">2025-11-15T12:44:00Z</dcterms:modified>
</cp:coreProperties>
</file>