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5AAF0" w14:textId="77777777" w:rsidR="00086861" w:rsidRPr="00334CA9" w:rsidRDefault="00086861" w:rsidP="00086861">
      <w:pPr>
        <w:jc w:val="center"/>
        <w:rPr>
          <w:rFonts w:ascii="Gotham Pro" w:hAnsi="Gotham Pro" w:cs="Gotham Pro"/>
          <w:b/>
          <w:szCs w:val="20"/>
        </w:rPr>
      </w:pPr>
      <w:r w:rsidRPr="00334CA9">
        <w:rPr>
          <w:rFonts w:ascii="Gotham Pro" w:hAnsi="Gotham Pro" w:cs="Gotham Pro"/>
          <w:b/>
          <w:szCs w:val="20"/>
        </w:rPr>
        <w:t>Опросный лист для подбора</w:t>
      </w:r>
      <w:bookmarkStart w:id="0" w:name="_GoBack"/>
      <w:bookmarkEnd w:id="0"/>
    </w:p>
    <w:p w14:paraId="0D1B75A8" w14:textId="77777777" w:rsidR="00086861" w:rsidRPr="00334CA9" w:rsidRDefault="00086861" w:rsidP="00086861">
      <w:pPr>
        <w:jc w:val="center"/>
        <w:rPr>
          <w:rFonts w:ascii="Gotham Pro" w:hAnsi="Gotham Pro" w:cs="Gotham Pro"/>
          <w:b/>
          <w:szCs w:val="20"/>
        </w:rPr>
      </w:pPr>
      <w:r w:rsidRPr="00334CA9">
        <w:rPr>
          <w:rFonts w:ascii="Gotham Pro" w:hAnsi="Gotham Pro" w:cs="Gotham Pro"/>
          <w:b/>
          <w:szCs w:val="20"/>
        </w:rPr>
        <w:t>панельных блок-контейнеров (ПБК)</w:t>
      </w:r>
    </w:p>
    <w:p w14:paraId="717D77E8" w14:textId="77777777" w:rsidR="00086861" w:rsidRPr="002A1322" w:rsidRDefault="00086861" w:rsidP="00086861">
      <w:pPr>
        <w:ind w:firstLine="708"/>
        <w:jc w:val="both"/>
        <w:rPr>
          <w:rFonts w:ascii="Gotham Pro" w:hAnsi="Gotham Pro" w:cs="Gotham Pro"/>
          <w:sz w:val="20"/>
          <w:szCs w:val="20"/>
        </w:rPr>
      </w:pPr>
    </w:p>
    <w:p w14:paraId="756E033A" w14:textId="77777777" w:rsidR="00086861" w:rsidRPr="002A1322" w:rsidRDefault="00086861" w:rsidP="00086861">
      <w:pPr>
        <w:rPr>
          <w:rFonts w:ascii="Gotham Pro" w:hAnsi="Gotham Pro" w:cs="Gotham Pro"/>
          <w:b/>
          <w:sz w:val="20"/>
          <w:szCs w:val="20"/>
        </w:rPr>
      </w:pPr>
      <w:r w:rsidRPr="002A1322">
        <w:rPr>
          <w:rFonts w:ascii="Gotham Pro" w:hAnsi="Gotham Pro" w:cs="Gotham Pro"/>
          <w:b/>
          <w:sz w:val="20"/>
          <w:szCs w:val="20"/>
        </w:rPr>
        <w:t>1.Контактная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6184"/>
      </w:tblGrid>
      <w:tr w:rsidR="00086861" w:rsidRPr="0058130A" w14:paraId="07510CED" w14:textId="77777777" w:rsidTr="00190140">
        <w:tc>
          <w:tcPr>
            <w:tcW w:w="4361" w:type="dxa"/>
            <w:shd w:val="clear" w:color="auto" w:fill="auto"/>
          </w:tcPr>
          <w:p w14:paraId="187EC355" w14:textId="77777777" w:rsidR="00086861" w:rsidRPr="0058130A" w:rsidRDefault="00086861" w:rsidP="00190140">
            <w:pPr>
              <w:rPr>
                <w:rFonts w:ascii="Gotham Pro" w:hAnsi="Gotham Pro" w:cs="Gotham Pro"/>
                <w:sz w:val="22"/>
                <w:szCs w:val="22"/>
              </w:rPr>
            </w:pPr>
            <w:r w:rsidRPr="0058130A">
              <w:rPr>
                <w:rFonts w:ascii="Gotham Pro" w:hAnsi="Gotham Pro" w:cs="Gotham Pro"/>
                <w:sz w:val="22"/>
                <w:szCs w:val="22"/>
              </w:rPr>
              <w:t>Дата заполнения</w:t>
            </w:r>
          </w:p>
        </w:tc>
        <w:tc>
          <w:tcPr>
            <w:tcW w:w="6371" w:type="dxa"/>
            <w:shd w:val="clear" w:color="auto" w:fill="auto"/>
          </w:tcPr>
          <w:p w14:paraId="52183FB6" w14:textId="77777777" w:rsidR="00086861" w:rsidRPr="0058130A" w:rsidRDefault="00086861" w:rsidP="00190140">
            <w:pPr>
              <w:rPr>
                <w:rFonts w:ascii="Gotham Pro" w:hAnsi="Gotham Pro" w:cs="Gotham Pro"/>
                <w:sz w:val="22"/>
                <w:szCs w:val="22"/>
              </w:rPr>
            </w:pPr>
          </w:p>
        </w:tc>
      </w:tr>
      <w:tr w:rsidR="00086861" w:rsidRPr="0058130A" w14:paraId="67A65D5A" w14:textId="77777777" w:rsidTr="00190140">
        <w:tc>
          <w:tcPr>
            <w:tcW w:w="4361" w:type="dxa"/>
            <w:shd w:val="clear" w:color="auto" w:fill="auto"/>
          </w:tcPr>
          <w:p w14:paraId="4B69917A" w14:textId="77777777" w:rsidR="00086861" w:rsidRPr="0058130A" w:rsidRDefault="00086861" w:rsidP="00190140">
            <w:pPr>
              <w:rPr>
                <w:rFonts w:ascii="Gotham Pro" w:hAnsi="Gotham Pro" w:cs="Gotham Pro"/>
                <w:sz w:val="22"/>
                <w:szCs w:val="22"/>
              </w:rPr>
            </w:pPr>
            <w:r w:rsidRPr="0058130A">
              <w:rPr>
                <w:rFonts w:ascii="Gotham Pro" w:hAnsi="Gotham Pro" w:cs="Gotham Pro"/>
                <w:sz w:val="22"/>
                <w:szCs w:val="22"/>
              </w:rPr>
              <w:t>Покупатель ООО/ИП/ФЛ</w:t>
            </w:r>
          </w:p>
        </w:tc>
        <w:tc>
          <w:tcPr>
            <w:tcW w:w="6371" w:type="dxa"/>
            <w:shd w:val="clear" w:color="auto" w:fill="auto"/>
          </w:tcPr>
          <w:p w14:paraId="2BFEC3B2" w14:textId="77777777" w:rsidR="00086861" w:rsidRPr="0058130A" w:rsidRDefault="00086861" w:rsidP="00190140">
            <w:pPr>
              <w:rPr>
                <w:rFonts w:ascii="Gotham Pro" w:hAnsi="Gotham Pro" w:cs="Gotham Pro"/>
                <w:sz w:val="22"/>
                <w:szCs w:val="22"/>
              </w:rPr>
            </w:pPr>
          </w:p>
        </w:tc>
      </w:tr>
      <w:tr w:rsidR="00086861" w:rsidRPr="0058130A" w14:paraId="6C3436C9" w14:textId="77777777" w:rsidTr="00190140">
        <w:tc>
          <w:tcPr>
            <w:tcW w:w="4361" w:type="dxa"/>
            <w:shd w:val="clear" w:color="auto" w:fill="auto"/>
          </w:tcPr>
          <w:p w14:paraId="74582FCA" w14:textId="77777777" w:rsidR="00086861" w:rsidRPr="0058130A" w:rsidRDefault="00086861" w:rsidP="00190140">
            <w:pPr>
              <w:rPr>
                <w:rFonts w:ascii="Gotham Pro" w:hAnsi="Gotham Pro" w:cs="Gotham Pro"/>
                <w:sz w:val="22"/>
                <w:szCs w:val="22"/>
              </w:rPr>
            </w:pPr>
            <w:r w:rsidRPr="0058130A">
              <w:rPr>
                <w:rFonts w:ascii="Gotham Pro" w:hAnsi="Gotham Pro" w:cs="Gotham Pro"/>
                <w:sz w:val="22"/>
                <w:szCs w:val="22"/>
              </w:rPr>
              <w:t>Контактное лицо</w:t>
            </w:r>
          </w:p>
        </w:tc>
        <w:tc>
          <w:tcPr>
            <w:tcW w:w="6371" w:type="dxa"/>
            <w:shd w:val="clear" w:color="auto" w:fill="auto"/>
          </w:tcPr>
          <w:p w14:paraId="762E6060" w14:textId="77777777" w:rsidR="00086861" w:rsidRPr="0058130A" w:rsidRDefault="00086861" w:rsidP="00190140">
            <w:pPr>
              <w:rPr>
                <w:rFonts w:ascii="Gotham Pro" w:hAnsi="Gotham Pro" w:cs="Gotham Pro"/>
                <w:sz w:val="22"/>
                <w:szCs w:val="22"/>
              </w:rPr>
            </w:pPr>
          </w:p>
        </w:tc>
      </w:tr>
      <w:tr w:rsidR="00086861" w:rsidRPr="0058130A" w14:paraId="527C137F" w14:textId="77777777" w:rsidTr="00190140">
        <w:tc>
          <w:tcPr>
            <w:tcW w:w="4361" w:type="dxa"/>
            <w:shd w:val="clear" w:color="auto" w:fill="auto"/>
          </w:tcPr>
          <w:p w14:paraId="2A26BD39" w14:textId="77777777" w:rsidR="00086861" w:rsidRPr="0058130A" w:rsidRDefault="00086861" w:rsidP="00190140">
            <w:pPr>
              <w:rPr>
                <w:rFonts w:ascii="Gotham Pro" w:hAnsi="Gotham Pro" w:cs="Gotham Pro"/>
                <w:sz w:val="22"/>
                <w:szCs w:val="22"/>
              </w:rPr>
            </w:pPr>
            <w:r w:rsidRPr="0058130A">
              <w:rPr>
                <w:rFonts w:ascii="Gotham Pro" w:hAnsi="Gotham Pro" w:cs="Gotham Pro"/>
                <w:sz w:val="22"/>
                <w:szCs w:val="22"/>
              </w:rPr>
              <w:t>Контактный телефон</w:t>
            </w:r>
          </w:p>
        </w:tc>
        <w:tc>
          <w:tcPr>
            <w:tcW w:w="6371" w:type="dxa"/>
            <w:shd w:val="clear" w:color="auto" w:fill="auto"/>
          </w:tcPr>
          <w:p w14:paraId="2B360575" w14:textId="77777777" w:rsidR="00086861" w:rsidRPr="0058130A" w:rsidRDefault="00086861" w:rsidP="00190140">
            <w:pPr>
              <w:rPr>
                <w:rFonts w:ascii="Gotham Pro" w:hAnsi="Gotham Pro" w:cs="Gotham Pro"/>
                <w:sz w:val="22"/>
                <w:szCs w:val="22"/>
              </w:rPr>
            </w:pPr>
          </w:p>
        </w:tc>
      </w:tr>
      <w:tr w:rsidR="00086861" w:rsidRPr="0058130A" w14:paraId="728DD624" w14:textId="77777777" w:rsidTr="00190140">
        <w:tc>
          <w:tcPr>
            <w:tcW w:w="4361" w:type="dxa"/>
            <w:shd w:val="clear" w:color="auto" w:fill="auto"/>
          </w:tcPr>
          <w:p w14:paraId="7D04DF9A" w14:textId="77777777" w:rsidR="00086861" w:rsidRPr="0058130A" w:rsidRDefault="00086861" w:rsidP="00190140">
            <w:pPr>
              <w:rPr>
                <w:rFonts w:ascii="Gotham Pro" w:hAnsi="Gotham Pro" w:cs="Gotham Pro"/>
                <w:sz w:val="22"/>
                <w:szCs w:val="22"/>
              </w:rPr>
            </w:pPr>
            <w:r w:rsidRPr="0058130A">
              <w:rPr>
                <w:rFonts w:ascii="Gotham Pro" w:hAnsi="Gotham Pro" w:cs="Gotham Pro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371" w:type="dxa"/>
            <w:shd w:val="clear" w:color="auto" w:fill="auto"/>
          </w:tcPr>
          <w:p w14:paraId="3F030970" w14:textId="77777777" w:rsidR="00086861" w:rsidRPr="0058130A" w:rsidRDefault="00086861" w:rsidP="00190140">
            <w:pPr>
              <w:rPr>
                <w:rFonts w:ascii="Gotham Pro" w:hAnsi="Gotham Pro" w:cs="Gotham Pro"/>
                <w:sz w:val="22"/>
                <w:szCs w:val="22"/>
              </w:rPr>
            </w:pPr>
          </w:p>
        </w:tc>
      </w:tr>
    </w:tbl>
    <w:p w14:paraId="465D15B8" w14:textId="77777777" w:rsidR="00086861" w:rsidRPr="002A1322" w:rsidRDefault="00086861" w:rsidP="00086861">
      <w:pPr>
        <w:rPr>
          <w:rFonts w:ascii="Gotham Pro" w:hAnsi="Gotham Pro" w:cs="Gotham Pro"/>
          <w:b/>
          <w:sz w:val="20"/>
          <w:szCs w:val="20"/>
        </w:rPr>
      </w:pPr>
    </w:p>
    <w:p w14:paraId="7C170A62" w14:textId="77777777" w:rsidR="00086861" w:rsidRPr="00086861" w:rsidRDefault="00086861" w:rsidP="00086861">
      <w:pPr>
        <w:ind w:left="142"/>
        <w:rPr>
          <w:rFonts w:ascii="Gotham Pro" w:hAnsi="Gotham Pro" w:cs="Gotham Pro"/>
          <w:b/>
          <w:sz w:val="22"/>
        </w:rPr>
      </w:pPr>
      <w:r w:rsidRPr="00854115">
        <w:rPr>
          <w:rFonts w:ascii="Gotham Pro" w:hAnsi="Gotham Pro" w:cs="Gotham Pro"/>
          <w:b/>
        </w:rPr>
        <w:t xml:space="preserve">2. </w:t>
      </w:r>
      <w:r w:rsidRPr="00086861">
        <w:rPr>
          <w:rFonts w:ascii="Gotham Pro" w:hAnsi="Gotham Pro" w:cs="Gotham Pro"/>
          <w:b/>
          <w:sz w:val="22"/>
        </w:rPr>
        <w:t>Необходимые технические характеристики</w:t>
      </w:r>
    </w:p>
    <w:tbl>
      <w:tblPr>
        <w:tblW w:w="10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330"/>
        <w:gridCol w:w="7858"/>
      </w:tblGrid>
      <w:tr w:rsidR="00086861" w:rsidRPr="00086861" w14:paraId="63EFB343" w14:textId="77777777" w:rsidTr="00086861">
        <w:tc>
          <w:tcPr>
            <w:tcW w:w="505" w:type="dxa"/>
            <w:shd w:val="clear" w:color="auto" w:fill="auto"/>
          </w:tcPr>
          <w:p w14:paraId="1AF649F0" w14:textId="77777777" w:rsidR="00086861" w:rsidRPr="00086861" w:rsidRDefault="00086861" w:rsidP="001901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86861">
              <w:rPr>
                <w:rFonts w:ascii="Arial" w:hAnsi="Arial" w:cs="Arial"/>
                <w:b/>
                <w:sz w:val="18"/>
                <w:szCs w:val="20"/>
              </w:rPr>
              <w:t>№</w:t>
            </w:r>
          </w:p>
        </w:tc>
        <w:tc>
          <w:tcPr>
            <w:tcW w:w="2342" w:type="dxa"/>
            <w:shd w:val="clear" w:color="auto" w:fill="auto"/>
          </w:tcPr>
          <w:p w14:paraId="757F4B3C" w14:textId="77777777" w:rsidR="00086861" w:rsidRPr="00086861" w:rsidRDefault="00086861" w:rsidP="001901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86861">
              <w:rPr>
                <w:rFonts w:ascii="Arial" w:hAnsi="Arial" w:cs="Arial"/>
                <w:b/>
                <w:sz w:val="18"/>
                <w:szCs w:val="20"/>
              </w:rPr>
              <w:t>Наименование параметра</w:t>
            </w:r>
          </w:p>
        </w:tc>
        <w:tc>
          <w:tcPr>
            <w:tcW w:w="7844" w:type="dxa"/>
            <w:shd w:val="clear" w:color="auto" w:fill="auto"/>
          </w:tcPr>
          <w:p w14:paraId="2F762ED7" w14:textId="77777777" w:rsidR="00086861" w:rsidRPr="00086861" w:rsidRDefault="00086861" w:rsidP="00190140">
            <w:pPr>
              <w:tabs>
                <w:tab w:val="left" w:pos="1682"/>
              </w:tabs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086861">
              <w:rPr>
                <w:rFonts w:ascii="Arial" w:hAnsi="Arial" w:cs="Arial"/>
                <w:b/>
                <w:sz w:val="18"/>
                <w:szCs w:val="20"/>
              </w:rPr>
              <w:t>Значение показателей</w:t>
            </w:r>
          </w:p>
        </w:tc>
      </w:tr>
      <w:tr w:rsidR="00086861" w:rsidRPr="00086861" w14:paraId="60926960" w14:textId="77777777" w:rsidTr="00086861">
        <w:trPr>
          <w:trHeight w:val="586"/>
        </w:trPr>
        <w:tc>
          <w:tcPr>
            <w:tcW w:w="505" w:type="dxa"/>
            <w:shd w:val="clear" w:color="auto" w:fill="auto"/>
            <w:vAlign w:val="center"/>
          </w:tcPr>
          <w:p w14:paraId="7DBD0447" w14:textId="77777777" w:rsidR="00086861" w:rsidRPr="00086861" w:rsidRDefault="00086861" w:rsidP="00086861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75A0A0F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</w:p>
          <w:p w14:paraId="3440BB70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</w:p>
          <w:p w14:paraId="3263974C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  <w:r w:rsidRPr="00086861">
              <w:rPr>
                <w:rFonts w:ascii="Arial" w:hAnsi="Arial" w:cs="Arial"/>
                <w:sz w:val="18"/>
                <w:szCs w:val="20"/>
              </w:rPr>
              <w:t>Назначение ПБК</w:t>
            </w:r>
          </w:p>
          <w:p w14:paraId="31B00FC2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</w:p>
          <w:p w14:paraId="4A595473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844" w:type="dxa"/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3118"/>
              <w:gridCol w:w="567"/>
              <w:gridCol w:w="2683"/>
            </w:tblGrid>
            <w:tr w:rsidR="00086861" w:rsidRPr="00086861" w14:paraId="5499BAA6" w14:textId="77777777" w:rsidTr="00190140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09AAD9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EC3653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Электроснабжение/</w:t>
                  </w:r>
                </w:p>
                <w:p w14:paraId="19ECF2C9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ДГУ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2ABA66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6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C3DA96E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Модульное помещение</w:t>
                  </w:r>
                </w:p>
              </w:tc>
            </w:tr>
            <w:tr w:rsidR="00086861" w:rsidRPr="00086861" w14:paraId="0865EAFB" w14:textId="77777777" w:rsidTr="00190140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9A5C68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4D7BD0D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proofErr w:type="spellStart"/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Воздухоснабжение</w:t>
                  </w:r>
                  <w:proofErr w:type="spellEnd"/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 xml:space="preserve"> / компрессор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37C6933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683" w:type="dxa"/>
                  <w:shd w:val="clear" w:color="auto" w:fill="auto"/>
                </w:tcPr>
                <w:p w14:paraId="76DC9C52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14:paraId="48F455F5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86861" w:rsidRPr="00086861" w14:paraId="026E984D" w14:textId="77777777" w:rsidTr="00086861">
        <w:trPr>
          <w:trHeight w:val="586"/>
        </w:trPr>
        <w:tc>
          <w:tcPr>
            <w:tcW w:w="505" w:type="dxa"/>
            <w:shd w:val="clear" w:color="auto" w:fill="auto"/>
            <w:vAlign w:val="center"/>
          </w:tcPr>
          <w:p w14:paraId="6BE16BC1" w14:textId="77777777" w:rsidR="00086861" w:rsidRPr="00086861" w:rsidRDefault="00086861" w:rsidP="00086861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41EFA9D3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  <w:r w:rsidRPr="00086861">
              <w:rPr>
                <w:rFonts w:ascii="Arial" w:hAnsi="Arial" w:cs="Arial"/>
                <w:sz w:val="18"/>
                <w:szCs w:val="20"/>
              </w:rPr>
              <w:t>Характеристика дополнительного</w:t>
            </w:r>
          </w:p>
          <w:p w14:paraId="2252CDE9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  <w:r w:rsidRPr="00086861">
              <w:rPr>
                <w:rFonts w:ascii="Arial" w:hAnsi="Arial" w:cs="Arial"/>
                <w:sz w:val="18"/>
                <w:szCs w:val="20"/>
              </w:rPr>
              <w:t>Оборудования</w:t>
            </w:r>
          </w:p>
          <w:p w14:paraId="5DB21758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844" w:type="dxa"/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167"/>
              <w:gridCol w:w="2410"/>
              <w:gridCol w:w="1139"/>
              <w:gridCol w:w="2410"/>
            </w:tblGrid>
            <w:tr w:rsidR="00086861" w:rsidRPr="00086861" w14:paraId="5929D7D0" w14:textId="77777777" w:rsidTr="00190140">
              <w:tc>
                <w:tcPr>
                  <w:tcW w:w="3577" w:type="dxa"/>
                  <w:gridSpan w:val="2"/>
                  <w:shd w:val="clear" w:color="auto" w:fill="auto"/>
                </w:tcPr>
                <w:p w14:paraId="1436718C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Производительность ДГУ</w:t>
                  </w:r>
                </w:p>
              </w:tc>
              <w:tc>
                <w:tcPr>
                  <w:tcW w:w="3549" w:type="dxa"/>
                  <w:gridSpan w:val="2"/>
                  <w:shd w:val="clear" w:color="auto" w:fill="auto"/>
                </w:tcPr>
                <w:p w14:paraId="07AED4E4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Производительность компрессора</w:t>
                  </w:r>
                </w:p>
              </w:tc>
            </w:tr>
            <w:tr w:rsidR="00086861" w:rsidRPr="00086861" w14:paraId="326B2851" w14:textId="77777777" w:rsidTr="00190140"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492E1D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537AE96C" w14:textId="77777777" w:rsidR="00086861" w:rsidRPr="00086861" w:rsidRDefault="00086861" w:rsidP="00190140">
                  <w:pPr>
                    <w:ind w:left="122" w:hanging="122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59BABD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665DAAB7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  <w:tr w:rsidR="00086861" w:rsidRPr="00086861" w14:paraId="60DC79F8" w14:textId="77777777" w:rsidTr="00190140"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F66C3D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A33E92" w14:textId="77777777" w:rsidR="00086861" w:rsidRPr="00086861" w:rsidRDefault="00086861" w:rsidP="00190140">
                  <w:pPr>
                    <w:ind w:left="122" w:hanging="122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-кВт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A43BC9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B965234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 м/куб</w:t>
                  </w:r>
                </w:p>
              </w:tc>
            </w:tr>
          </w:tbl>
          <w:p w14:paraId="053FFA36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86861" w:rsidRPr="00086861" w14:paraId="70020F72" w14:textId="77777777" w:rsidTr="00086861">
        <w:trPr>
          <w:trHeight w:val="866"/>
        </w:trPr>
        <w:tc>
          <w:tcPr>
            <w:tcW w:w="505" w:type="dxa"/>
            <w:shd w:val="clear" w:color="auto" w:fill="auto"/>
            <w:vAlign w:val="center"/>
          </w:tcPr>
          <w:p w14:paraId="67D57BAA" w14:textId="77777777" w:rsidR="00086861" w:rsidRPr="00086861" w:rsidRDefault="00086861" w:rsidP="00086861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03F623B9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  <w:r w:rsidRPr="00086861">
              <w:rPr>
                <w:rFonts w:ascii="Arial" w:hAnsi="Arial" w:cs="Arial"/>
                <w:sz w:val="18"/>
                <w:szCs w:val="20"/>
              </w:rPr>
              <w:t>Серия ПБК</w:t>
            </w:r>
          </w:p>
        </w:tc>
        <w:tc>
          <w:tcPr>
            <w:tcW w:w="7844" w:type="dxa"/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3134"/>
              <w:gridCol w:w="570"/>
              <w:gridCol w:w="3182"/>
            </w:tblGrid>
            <w:tr w:rsidR="00086861" w:rsidRPr="00086861" w14:paraId="185E9A64" w14:textId="77777777" w:rsidTr="00190140">
              <w:trPr>
                <w:trHeight w:val="477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C51719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3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13D7F8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Север (от -40 до +40)</w:t>
                  </w:r>
                </w:p>
                <w:p w14:paraId="5C5146A5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Толщина утеплителя 50 мм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1003F4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318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2748394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Арктика (от -60 до +40)</w:t>
                  </w:r>
                </w:p>
                <w:p w14:paraId="0AE899BD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Толщина утеплителя 100 мм</w:t>
                  </w:r>
                </w:p>
              </w:tc>
            </w:tr>
          </w:tbl>
          <w:p w14:paraId="0055A0AF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86861" w:rsidRPr="00086861" w14:paraId="3BD3251B" w14:textId="77777777" w:rsidTr="00086861">
        <w:trPr>
          <w:trHeight w:val="1271"/>
        </w:trPr>
        <w:tc>
          <w:tcPr>
            <w:tcW w:w="505" w:type="dxa"/>
            <w:shd w:val="clear" w:color="auto" w:fill="auto"/>
            <w:vAlign w:val="center"/>
          </w:tcPr>
          <w:p w14:paraId="1A177943" w14:textId="77777777" w:rsidR="00086861" w:rsidRPr="00086861" w:rsidRDefault="00086861" w:rsidP="00086861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1193AFF9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  <w:r w:rsidRPr="00086861">
              <w:rPr>
                <w:rFonts w:ascii="Arial" w:hAnsi="Arial" w:cs="Arial"/>
                <w:sz w:val="18"/>
                <w:szCs w:val="20"/>
              </w:rPr>
              <w:t>Размер (мм)</w:t>
            </w:r>
          </w:p>
        </w:tc>
        <w:tc>
          <w:tcPr>
            <w:tcW w:w="7844" w:type="dxa"/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3118"/>
              <w:gridCol w:w="567"/>
              <w:gridCol w:w="2683"/>
            </w:tblGrid>
            <w:tr w:rsidR="00086861" w:rsidRPr="00086861" w14:paraId="764A0E0C" w14:textId="77777777" w:rsidTr="00190140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D29283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4B8820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ПБК 3 (3000*2350*2350)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B219FA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6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59B6A4E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ПБК 6 (6000*2350*2450)</w:t>
                  </w:r>
                </w:p>
              </w:tc>
            </w:tr>
            <w:tr w:rsidR="00086861" w:rsidRPr="00086861" w14:paraId="09B91F9B" w14:textId="77777777" w:rsidTr="00190140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09C8CA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68AC8D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ПБК 3,5 (3500*2350*2350)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B0556A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6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5C9CC8D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ПБК 6,5 (6000*2350*2450)</w:t>
                  </w:r>
                </w:p>
              </w:tc>
            </w:tr>
            <w:tr w:rsidR="00086861" w:rsidRPr="00086861" w14:paraId="450FDA27" w14:textId="77777777" w:rsidTr="00190140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FE43BE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799FF9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ПБК 4 (4000*2350*2450)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FAE607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6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6577AD3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ПБК 7 (7000*2350*2550)</w:t>
                  </w:r>
                </w:p>
              </w:tc>
            </w:tr>
            <w:tr w:rsidR="00086861" w:rsidRPr="00086861" w14:paraId="20CF931A" w14:textId="77777777" w:rsidTr="00190140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30DA6B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3802F4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ПБК 4,5 (4500*2350*2450)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D61A71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6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4C125B0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ПБК 8 (8000*2350*2550)</w:t>
                  </w:r>
                </w:p>
              </w:tc>
            </w:tr>
            <w:tr w:rsidR="00086861" w:rsidRPr="00086861" w14:paraId="7B0E9CCC" w14:textId="77777777" w:rsidTr="00190140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B0ED5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84D8AC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ПБК 5  (5000*2350*2450)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79096A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6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D6AF390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ПБК 9 (9000*2350*2550)</w:t>
                  </w:r>
                </w:p>
              </w:tc>
            </w:tr>
          </w:tbl>
          <w:p w14:paraId="7AA234DE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86861" w:rsidRPr="00086861" w14:paraId="4AB706E6" w14:textId="77777777" w:rsidTr="00086861">
        <w:trPr>
          <w:trHeight w:val="1271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2E434B69" w14:textId="77777777" w:rsidR="00086861" w:rsidRPr="00086861" w:rsidRDefault="00086861" w:rsidP="00086861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42" w:type="dxa"/>
            <w:vMerge w:val="restart"/>
            <w:shd w:val="clear" w:color="auto" w:fill="auto"/>
            <w:vAlign w:val="center"/>
          </w:tcPr>
          <w:p w14:paraId="66B0C360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  <w:r w:rsidRPr="00086861">
              <w:rPr>
                <w:rFonts w:ascii="Arial" w:hAnsi="Arial" w:cs="Arial"/>
                <w:sz w:val="18"/>
                <w:szCs w:val="20"/>
              </w:rPr>
              <w:t>Дополнительное оборудование (заполняется при индивидуальном заказе, модульное помещение)</w:t>
            </w:r>
          </w:p>
        </w:tc>
        <w:tc>
          <w:tcPr>
            <w:tcW w:w="7844" w:type="dxa"/>
            <w:shd w:val="clear" w:color="auto" w:fill="auto"/>
            <w:vAlign w:val="center"/>
          </w:tcPr>
          <w:tbl>
            <w:tblPr>
              <w:tblW w:w="7642" w:type="dxa"/>
              <w:tblLook w:val="04A0" w:firstRow="1" w:lastRow="0" w:firstColumn="1" w:lastColumn="0" w:noHBand="0" w:noVBand="1"/>
            </w:tblPr>
            <w:tblGrid>
              <w:gridCol w:w="598"/>
              <w:gridCol w:w="747"/>
              <w:gridCol w:w="649"/>
              <w:gridCol w:w="698"/>
              <w:gridCol w:w="562"/>
              <w:gridCol w:w="620"/>
              <w:gridCol w:w="625"/>
              <w:gridCol w:w="633"/>
              <w:gridCol w:w="613"/>
              <w:gridCol w:w="569"/>
              <w:gridCol w:w="688"/>
              <w:gridCol w:w="640"/>
            </w:tblGrid>
            <w:tr w:rsidR="00086861" w:rsidRPr="00086861" w14:paraId="443DE0B8" w14:textId="77777777" w:rsidTr="00190140">
              <w:tc>
                <w:tcPr>
                  <w:tcW w:w="2692" w:type="dxa"/>
                  <w:gridSpan w:val="4"/>
                  <w:shd w:val="clear" w:color="auto" w:fill="auto"/>
                </w:tcPr>
                <w:p w14:paraId="2644179D" w14:textId="77777777" w:rsidR="00086861" w:rsidRPr="00086861" w:rsidRDefault="00086861" w:rsidP="00190140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Противопожарный замок входной двери</w:t>
                  </w:r>
                </w:p>
              </w:tc>
              <w:tc>
                <w:tcPr>
                  <w:tcW w:w="2440" w:type="dxa"/>
                  <w:gridSpan w:val="4"/>
                  <w:shd w:val="clear" w:color="auto" w:fill="auto"/>
                </w:tcPr>
                <w:p w14:paraId="1D4A9E6E" w14:textId="77777777" w:rsidR="00086861" w:rsidRPr="00086861" w:rsidRDefault="00086861" w:rsidP="00190140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Приточно-вытяжная вентиляция</w:t>
                  </w:r>
                </w:p>
              </w:tc>
              <w:tc>
                <w:tcPr>
                  <w:tcW w:w="2510" w:type="dxa"/>
                  <w:gridSpan w:val="4"/>
                  <w:shd w:val="clear" w:color="auto" w:fill="auto"/>
                </w:tcPr>
                <w:p w14:paraId="52ACA4DF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Наличие огнетушителя</w:t>
                  </w:r>
                </w:p>
              </w:tc>
            </w:tr>
            <w:tr w:rsidR="00086861" w:rsidRPr="00086861" w14:paraId="289E15CA" w14:textId="77777777" w:rsidTr="00190140">
              <w:tc>
                <w:tcPr>
                  <w:tcW w:w="2692" w:type="dxa"/>
                  <w:gridSpan w:val="4"/>
                  <w:shd w:val="clear" w:color="auto" w:fill="auto"/>
                </w:tcPr>
                <w:p w14:paraId="14E2C74A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B04308E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20" w:type="dxa"/>
                  <w:shd w:val="clear" w:color="auto" w:fill="auto"/>
                </w:tcPr>
                <w:p w14:paraId="4AC7AD26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2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94A646B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65FB4000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1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D325C0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569" w:type="dxa"/>
                  <w:shd w:val="clear" w:color="auto" w:fill="auto"/>
                </w:tcPr>
                <w:p w14:paraId="295C2A37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FCC565F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6D1A64E8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  <w:tr w:rsidR="00086861" w:rsidRPr="00086861" w14:paraId="2EB35CFF" w14:textId="77777777" w:rsidTr="00190140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B6A373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A94E0B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-да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23B89E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9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6E36D9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-нет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3B1E8B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0F69B4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-да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6E27F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3C269C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-нет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A20DE7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56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FC51F3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-да</w:t>
                  </w: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E0BB02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E730C80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-нет</w:t>
                  </w:r>
                </w:p>
              </w:tc>
            </w:tr>
          </w:tbl>
          <w:p w14:paraId="32037BF4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86861" w:rsidRPr="00086861" w14:paraId="2EEB5669" w14:textId="77777777" w:rsidTr="00086861">
        <w:trPr>
          <w:trHeight w:val="1271"/>
        </w:trPr>
        <w:tc>
          <w:tcPr>
            <w:tcW w:w="505" w:type="dxa"/>
            <w:vMerge/>
            <w:shd w:val="clear" w:color="auto" w:fill="auto"/>
            <w:vAlign w:val="center"/>
          </w:tcPr>
          <w:p w14:paraId="6A90756D" w14:textId="77777777" w:rsidR="00086861" w:rsidRPr="00086861" w:rsidRDefault="00086861" w:rsidP="00086861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42" w:type="dxa"/>
            <w:vMerge/>
            <w:shd w:val="clear" w:color="auto" w:fill="auto"/>
            <w:vAlign w:val="center"/>
          </w:tcPr>
          <w:p w14:paraId="42F5C890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844" w:type="dxa"/>
            <w:shd w:val="clear" w:color="auto" w:fill="auto"/>
            <w:vAlign w:val="center"/>
          </w:tcPr>
          <w:tbl>
            <w:tblPr>
              <w:tblW w:w="7642" w:type="dxa"/>
              <w:tblLook w:val="04A0" w:firstRow="1" w:lastRow="0" w:firstColumn="1" w:lastColumn="0" w:noHBand="0" w:noVBand="1"/>
            </w:tblPr>
            <w:tblGrid>
              <w:gridCol w:w="598"/>
              <w:gridCol w:w="747"/>
              <w:gridCol w:w="649"/>
              <w:gridCol w:w="698"/>
              <w:gridCol w:w="562"/>
              <w:gridCol w:w="620"/>
              <w:gridCol w:w="625"/>
              <w:gridCol w:w="633"/>
              <w:gridCol w:w="613"/>
              <w:gridCol w:w="569"/>
              <w:gridCol w:w="688"/>
              <w:gridCol w:w="640"/>
            </w:tblGrid>
            <w:tr w:rsidR="00086861" w:rsidRPr="00086861" w14:paraId="41354EF4" w14:textId="77777777" w:rsidTr="00190140">
              <w:tc>
                <w:tcPr>
                  <w:tcW w:w="2692" w:type="dxa"/>
                  <w:gridSpan w:val="4"/>
                  <w:shd w:val="clear" w:color="auto" w:fill="auto"/>
                </w:tcPr>
                <w:p w14:paraId="6A1C20B7" w14:textId="77777777" w:rsidR="00086861" w:rsidRPr="00086861" w:rsidRDefault="00086861" w:rsidP="00190140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Автоматическая система пожарной сигнализации</w:t>
                  </w:r>
                </w:p>
              </w:tc>
              <w:tc>
                <w:tcPr>
                  <w:tcW w:w="2440" w:type="dxa"/>
                  <w:gridSpan w:val="4"/>
                  <w:shd w:val="clear" w:color="auto" w:fill="auto"/>
                </w:tcPr>
                <w:p w14:paraId="541FF59B" w14:textId="77777777" w:rsidR="00086861" w:rsidRPr="00086861" w:rsidRDefault="00086861" w:rsidP="00190140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Модуль порошкового пожаротушения</w:t>
                  </w:r>
                </w:p>
              </w:tc>
              <w:tc>
                <w:tcPr>
                  <w:tcW w:w="2510" w:type="dxa"/>
                  <w:gridSpan w:val="4"/>
                  <w:shd w:val="clear" w:color="auto" w:fill="auto"/>
                </w:tcPr>
                <w:p w14:paraId="691E0F14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Система внутреннего обогрева</w:t>
                  </w:r>
                </w:p>
              </w:tc>
            </w:tr>
            <w:tr w:rsidR="00086861" w:rsidRPr="00086861" w14:paraId="01645926" w14:textId="77777777" w:rsidTr="00190140">
              <w:tc>
                <w:tcPr>
                  <w:tcW w:w="2692" w:type="dxa"/>
                  <w:gridSpan w:val="4"/>
                  <w:shd w:val="clear" w:color="auto" w:fill="auto"/>
                </w:tcPr>
                <w:p w14:paraId="3522B491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75F4EC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20" w:type="dxa"/>
                  <w:shd w:val="clear" w:color="auto" w:fill="auto"/>
                </w:tcPr>
                <w:p w14:paraId="3B41B7D5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2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3645C3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341F2C72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1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AF8ECC1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569" w:type="dxa"/>
                  <w:shd w:val="clear" w:color="auto" w:fill="auto"/>
                </w:tcPr>
                <w:p w14:paraId="2A9F6BB3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0F385B9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595DDFEC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  <w:tr w:rsidR="00086861" w:rsidRPr="00086861" w14:paraId="5D24660A" w14:textId="77777777" w:rsidTr="00190140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BCB650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AAD4AF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-да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AE16B4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9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A9A972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-нет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D63AC7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99BF42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-да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4B0E16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6823EE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-нет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37354E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56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04D4FD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-да</w:t>
                  </w: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6BDE14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7337BE3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-нет</w:t>
                  </w:r>
                </w:p>
              </w:tc>
            </w:tr>
          </w:tbl>
          <w:p w14:paraId="586B7EC6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86861" w:rsidRPr="00086861" w14:paraId="290E6A1B" w14:textId="77777777" w:rsidTr="00086861">
        <w:trPr>
          <w:trHeight w:val="1271"/>
        </w:trPr>
        <w:tc>
          <w:tcPr>
            <w:tcW w:w="505" w:type="dxa"/>
            <w:vMerge/>
            <w:shd w:val="clear" w:color="auto" w:fill="auto"/>
            <w:vAlign w:val="center"/>
          </w:tcPr>
          <w:p w14:paraId="155EC3E0" w14:textId="77777777" w:rsidR="00086861" w:rsidRPr="00086861" w:rsidRDefault="00086861" w:rsidP="00086861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42" w:type="dxa"/>
            <w:vMerge/>
            <w:shd w:val="clear" w:color="auto" w:fill="auto"/>
            <w:vAlign w:val="center"/>
          </w:tcPr>
          <w:p w14:paraId="6F8D3805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844" w:type="dxa"/>
            <w:shd w:val="clear" w:color="auto" w:fill="auto"/>
            <w:vAlign w:val="center"/>
          </w:tcPr>
          <w:tbl>
            <w:tblPr>
              <w:tblW w:w="7642" w:type="dxa"/>
              <w:tblLook w:val="04A0" w:firstRow="1" w:lastRow="0" w:firstColumn="1" w:lastColumn="0" w:noHBand="0" w:noVBand="1"/>
            </w:tblPr>
            <w:tblGrid>
              <w:gridCol w:w="598"/>
              <w:gridCol w:w="747"/>
              <w:gridCol w:w="649"/>
              <w:gridCol w:w="698"/>
              <w:gridCol w:w="562"/>
              <w:gridCol w:w="620"/>
              <w:gridCol w:w="625"/>
              <w:gridCol w:w="633"/>
              <w:gridCol w:w="613"/>
              <w:gridCol w:w="569"/>
              <w:gridCol w:w="688"/>
              <w:gridCol w:w="640"/>
            </w:tblGrid>
            <w:tr w:rsidR="00086861" w:rsidRPr="00086861" w14:paraId="69C5E832" w14:textId="77777777" w:rsidTr="00190140">
              <w:tc>
                <w:tcPr>
                  <w:tcW w:w="2692" w:type="dxa"/>
                  <w:gridSpan w:val="4"/>
                  <w:shd w:val="clear" w:color="auto" w:fill="auto"/>
                </w:tcPr>
                <w:p w14:paraId="17AB1B3E" w14:textId="77777777" w:rsidR="00086861" w:rsidRPr="00086861" w:rsidRDefault="00086861" w:rsidP="00190140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Рабочее освещение</w:t>
                  </w:r>
                </w:p>
              </w:tc>
              <w:tc>
                <w:tcPr>
                  <w:tcW w:w="2440" w:type="dxa"/>
                  <w:gridSpan w:val="4"/>
                  <w:shd w:val="clear" w:color="auto" w:fill="auto"/>
                </w:tcPr>
                <w:p w14:paraId="1A40E414" w14:textId="77777777" w:rsidR="00086861" w:rsidRPr="00086861" w:rsidRDefault="00086861" w:rsidP="00190140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Аварийное освещение</w:t>
                  </w:r>
                </w:p>
              </w:tc>
              <w:tc>
                <w:tcPr>
                  <w:tcW w:w="2510" w:type="dxa"/>
                  <w:gridSpan w:val="4"/>
                  <w:shd w:val="clear" w:color="auto" w:fill="auto"/>
                </w:tcPr>
                <w:p w14:paraId="467AA2D7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Распашные ворота</w:t>
                  </w:r>
                </w:p>
              </w:tc>
            </w:tr>
            <w:tr w:rsidR="00086861" w:rsidRPr="00086861" w14:paraId="0B7064CA" w14:textId="77777777" w:rsidTr="00190140">
              <w:tc>
                <w:tcPr>
                  <w:tcW w:w="2692" w:type="dxa"/>
                  <w:gridSpan w:val="4"/>
                  <w:shd w:val="clear" w:color="auto" w:fill="auto"/>
                </w:tcPr>
                <w:p w14:paraId="6869BB0D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39C959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20" w:type="dxa"/>
                  <w:shd w:val="clear" w:color="auto" w:fill="auto"/>
                </w:tcPr>
                <w:p w14:paraId="32EE3D31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2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AE3CD1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4F600AB9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1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882B28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569" w:type="dxa"/>
                  <w:shd w:val="clear" w:color="auto" w:fill="auto"/>
                </w:tcPr>
                <w:p w14:paraId="2CEC701B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9575BB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51D24A12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  <w:tr w:rsidR="00086861" w:rsidRPr="00086861" w14:paraId="384AA6D0" w14:textId="77777777" w:rsidTr="00190140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D76176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C2E207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-да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66119E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9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BEA39A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-нет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97368A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14460B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-да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CFDBC7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2F3B95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-нет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0D983F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56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968FEA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-да</w:t>
                  </w: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1BD48E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0B62F8B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86861">
                    <w:rPr>
                      <w:rFonts w:ascii="Arial" w:hAnsi="Arial" w:cs="Arial"/>
                      <w:sz w:val="18"/>
                      <w:szCs w:val="20"/>
                    </w:rPr>
                    <w:t>-нет</w:t>
                  </w:r>
                </w:p>
              </w:tc>
            </w:tr>
          </w:tbl>
          <w:p w14:paraId="22EE3FB3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86861" w:rsidRPr="00086861" w14:paraId="6E644785" w14:textId="77777777" w:rsidTr="00086861">
        <w:trPr>
          <w:trHeight w:val="417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29094A81" w14:textId="77777777" w:rsidR="00086861" w:rsidRPr="00086861" w:rsidRDefault="00086861" w:rsidP="00086861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47BEF48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  <w:r w:rsidRPr="00086861">
              <w:rPr>
                <w:rFonts w:ascii="Arial" w:hAnsi="Arial" w:cs="Arial"/>
                <w:sz w:val="18"/>
                <w:szCs w:val="20"/>
              </w:rPr>
              <w:t>Доставка оборудования</w:t>
            </w:r>
          </w:p>
        </w:tc>
        <w:tc>
          <w:tcPr>
            <w:tcW w:w="7844" w:type="dxa"/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0"/>
              <w:gridCol w:w="713"/>
            </w:tblGrid>
            <w:tr w:rsidR="00086861" w:rsidRPr="00086861" w14:paraId="2F0E74AF" w14:textId="77777777" w:rsidTr="00190140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9794BF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71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F3212F8" w14:textId="77777777" w:rsidR="00086861" w:rsidRPr="00086861" w:rsidRDefault="00086861" w:rsidP="00190140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14:paraId="589F3294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86861" w:rsidRPr="00086861" w14:paraId="6A161692" w14:textId="77777777" w:rsidTr="00334CA9">
        <w:trPr>
          <w:trHeight w:val="538"/>
        </w:trPr>
        <w:tc>
          <w:tcPr>
            <w:tcW w:w="505" w:type="dxa"/>
            <w:vMerge/>
            <w:shd w:val="clear" w:color="auto" w:fill="auto"/>
            <w:vAlign w:val="center"/>
          </w:tcPr>
          <w:p w14:paraId="1818A31E" w14:textId="77777777" w:rsidR="00086861" w:rsidRPr="00086861" w:rsidRDefault="00086861" w:rsidP="00086861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04367BA9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  <w:r w:rsidRPr="00086861">
              <w:rPr>
                <w:rFonts w:ascii="Arial" w:hAnsi="Arial" w:cs="Arial"/>
                <w:sz w:val="18"/>
                <w:szCs w:val="20"/>
              </w:rPr>
              <w:t>Адрес доставки:</w:t>
            </w:r>
          </w:p>
        </w:tc>
        <w:tc>
          <w:tcPr>
            <w:tcW w:w="7844" w:type="dxa"/>
            <w:shd w:val="clear" w:color="auto" w:fill="auto"/>
          </w:tcPr>
          <w:p w14:paraId="3932B9FE" w14:textId="77777777" w:rsidR="00086861" w:rsidRPr="00086861" w:rsidRDefault="00086861" w:rsidP="0019014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E54096C" w14:textId="77777777" w:rsidR="00555C44" w:rsidRPr="00555C44" w:rsidRDefault="00555C44" w:rsidP="00860CC4">
      <w:pPr>
        <w:rPr>
          <w:i/>
          <w:color w:val="323E4F" w:themeColor="text2" w:themeShade="BF"/>
        </w:rPr>
      </w:pPr>
    </w:p>
    <w:sectPr w:rsidR="00555C44" w:rsidRPr="00555C44" w:rsidSect="005C7A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1A6FD" w14:textId="77777777" w:rsidR="00DF1966" w:rsidRDefault="00DF1966" w:rsidP="00101AD9">
      <w:r>
        <w:separator/>
      </w:r>
    </w:p>
  </w:endnote>
  <w:endnote w:type="continuationSeparator" w:id="0">
    <w:p w14:paraId="309E3260" w14:textId="77777777" w:rsidR="00DF1966" w:rsidRDefault="00DF1966" w:rsidP="0010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am Pro">
    <w:altName w:val="Times New Roman"/>
    <w:charset w:val="00"/>
    <w:family w:val="modern"/>
    <w:notTrueType/>
    <w:pitch w:val="variable"/>
    <w:sig w:usb0="00000000" w:usb1="5000204A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E9449" w14:textId="77777777" w:rsidR="00273288" w:rsidRDefault="00896D8C">
    <w:r>
      <w:rPr>
        <w:noProof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0B6D6D7C" wp14:editId="000DD577">
              <wp:simplePos x="0" y="0"/>
              <wp:positionH relativeFrom="page">
                <wp:posOffset>133351</wp:posOffset>
              </wp:positionH>
              <wp:positionV relativeFrom="paragraph">
                <wp:posOffset>142875</wp:posOffset>
              </wp:positionV>
              <wp:extent cx="7277100" cy="6350"/>
              <wp:effectExtent l="0" t="0" r="19050" b="3175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77100" cy="635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12506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4809A6BF" id="Прямая соединительная линия 4" o:spid="_x0000_s1026" style="position:absolute;flip:y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margin;mso-height-relative:margin" from="10.5pt,11.25pt" to="583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" strokecolor="#125069" strokeweight="2pt">
              <o:lock v:ext="edit" shapetype="f"/>
              <w10:wrap anchorx="page"/>
            </v:line>
          </w:pict>
        </mc:Fallback>
      </mc:AlternateContent>
    </w:r>
  </w:p>
  <w:tbl>
    <w:tblPr>
      <w:tblW w:w="11023" w:type="dxa"/>
      <w:tblInd w:w="-1134" w:type="dxa"/>
      <w:tblLook w:val="04A0" w:firstRow="1" w:lastRow="0" w:firstColumn="1" w:lastColumn="0" w:noHBand="0" w:noVBand="1"/>
    </w:tblPr>
    <w:tblGrid>
      <w:gridCol w:w="11023"/>
    </w:tblGrid>
    <w:tr w:rsidR="00273288" w:rsidRPr="00B86839" w14:paraId="7427532B" w14:textId="77777777">
      <w:tc>
        <w:tcPr>
          <w:tcW w:w="11023" w:type="dxa"/>
          <w:shd w:val="clear" w:color="auto" w:fill="auto"/>
          <w:vAlign w:val="center"/>
        </w:tcPr>
        <w:p w14:paraId="481B6F7D" w14:textId="77777777" w:rsidR="00273288" w:rsidRDefault="00273288"/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5396"/>
            <w:gridCol w:w="5396"/>
          </w:tblGrid>
          <w:tr w:rsidR="00273288" w:rsidRPr="00B86839" w14:paraId="5796CD9E" w14:textId="77777777" w:rsidTr="00D82EA3">
            <w:tc>
              <w:tcPr>
                <w:tcW w:w="5396" w:type="dxa"/>
                <w:shd w:val="clear" w:color="auto" w:fill="auto"/>
              </w:tcPr>
              <w:p w14:paraId="5F90E660" w14:textId="77777777" w:rsidR="00A44721" w:rsidRPr="008D599B" w:rsidRDefault="00A44721" w:rsidP="00975D36">
                <w:pPr>
                  <w:tabs>
                    <w:tab w:val="left" w:pos="1060"/>
                  </w:tabs>
                  <w:ind w:right="1143" w:firstLine="297"/>
                  <w:jc w:val="center"/>
                  <w:rPr>
                    <w:color w:val="125069"/>
                    <w:lang w:val="en-US"/>
                  </w:rPr>
                </w:pPr>
                <w:r>
                  <w:rPr>
                    <w:color w:val="125069"/>
                    <w:lang w:val="en-US"/>
                  </w:rPr>
                  <w:t>HOGAT</w:t>
                </w:r>
              </w:p>
              <w:p w14:paraId="54E2D427" w14:textId="77777777" w:rsidR="00A44721" w:rsidRPr="00542E27" w:rsidRDefault="00A44721" w:rsidP="00DB570F">
                <w:pPr>
                  <w:tabs>
                    <w:tab w:val="left" w:pos="982"/>
                  </w:tabs>
                  <w:ind w:right="1143" w:firstLine="297"/>
                  <w:jc w:val="center"/>
                  <w:rPr>
                    <w:color w:val="125069"/>
                    <w:lang w:val="en-US"/>
                  </w:rPr>
                </w:pPr>
                <w:r w:rsidRPr="00542E27">
                  <w:rPr>
                    <w:color w:val="125069"/>
                    <w:lang w:val="en-US"/>
                  </w:rPr>
                  <w:t>Industrial equipment</w:t>
                </w:r>
              </w:p>
              <w:p w14:paraId="1CF1CFDC" w14:textId="77777777" w:rsidR="00A44721" w:rsidRPr="00542E27" w:rsidRDefault="00A44721" w:rsidP="00D82EA3">
                <w:pPr>
                  <w:tabs>
                    <w:tab w:val="left" w:pos="982"/>
                  </w:tabs>
                  <w:ind w:right="860" w:firstLine="297"/>
                  <w:jc w:val="center"/>
                  <w:rPr>
                    <w:color w:val="125069"/>
                    <w:lang w:val="en-US"/>
                  </w:rPr>
                </w:pPr>
                <w:r w:rsidRPr="00542E27">
                  <w:rPr>
                    <w:color w:val="125069"/>
                    <w:lang w:val="en-US"/>
                  </w:rPr>
                  <w:t>Delivery</w:t>
                </w:r>
                <w:r w:rsidR="00975D36" w:rsidRPr="00D82EA3">
                  <w:rPr>
                    <w:color w:val="125069"/>
                    <w:lang w:val="en-US"/>
                  </w:rPr>
                  <w:t>,</w:t>
                </w:r>
                <w:r w:rsidRPr="00542E27">
                  <w:rPr>
                    <w:color w:val="125069"/>
                    <w:lang w:val="en-US"/>
                  </w:rPr>
                  <w:t xml:space="preserve"> Installation</w:t>
                </w:r>
                <w:r w:rsidR="00975D36" w:rsidRPr="00D82EA3">
                  <w:rPr>
                    <w:color w:val="125069"/>
                    <w:lang w:val="en-US"/>
                  </w:rPr>
                  <w:t>,</w:t>
                </w:r>
                <w:r w:rsidRPr="00542E27">
                  <w:rPr>
                    <w:color w:val="125069"/>
                    <w:lang w:val="en-US"/>
                  </w:rPr>
                  <w:t xml:space="preserve"> Start Up</w:t>
                </w:r>
                <w:r w:rsidR="00975D36" w:rsidRPr="00D82EA3">
                  <w:rPr>
                    <w:color w:val="125069"/>
                    <w:lang w:val="en-US"/>
                  </w:rPr>
                  <w:t>,</w:t>
                </w:r>
                <w:r w:rsidRPr="00542E27">
                  <w:rPr>
                    <w:color w:val="125069"/>
                    <w:lang w:val="en-US"/>
                  </w:rPr>
                  <w:t xml:space="preserve"> </w:t>
                </w:r>
                <w:r w:rsidR="00D82EA3">
                  <w:rPr>
                    <w:color w:val="125069"/>
                    <w:lang w:val="en-US"/>
                  </w:rPr>
                  <w:t>S</w:t>
                </w:r>
                <w:r w:rsidRPr="00542E27">
                  <w:rPr>
                    <w:color w:val="125069"/>
                    <w:lang w:val="en-US"/>
                  </w:rPr>
                  <w:t>ervice</w:t>
                </w:r>
              </w:p>
              <w:p w14:paraId="03BFEFC9" w14:textId="77777777" w:rsidR="00273288" w:rsidRPr="00D82EA3" w:rsidRDefault="00273288" w:rsidP="00A44721">
                <w:pPr>
                  <w:tabs>
                    <w:tab w:val="left" w:pos="982"/>
                  </w:tabs>
                  <w:ind w:firstLine="297"/>
                  <w:jc w:val="center"/>
                  <w:rPr>
                    <w:color w:val="125069"/>
                    <w:lang w:val="en-US"/>
                  </w:rPr>
                </w:pPr>
              </w:p>
            </w:tc>
            <w:tc>
              <w:tcPr>
                <w:tcW w:w="5396" w:type="dxa"/>
                <w:shd w:val="clear" w:color="auto" w:fill="auto"/>
              </w:tcPr>
              <w:p w14:paraId="755EA2B8" w14:textId="77777777" w:rsidR="00A44721" w:rsidRPr="0052325A" w:rsidRDefault="00A44721" w:rsidP="00A44721">
                <w:pPr>
                  <w:tabs>
                    <w:tab w:val="left" w:pos="982"/>
                  </w:tabs>
                  <w:ind w:firstLine="297"/>
                  <w:jc w:val="center"/>
                  <w:rPr>
                    <w:color w:val="1F4E79"/>
                  </w:rPr>
                </w:pPr>
                <w:r w:rsidRPr="008C5196">
                  <w:rPr>
                    <w:color w:val="1F4E79"/>
                  </w:rPr>
                  <w:t>ХОГАТ</w:t>
                </w:r>
              </w:p>
              <w:p w14:paraId="4A956F98" w14:textId="77777777" w:rsidR="00A44721" w:rsidRPr="00542E27" w:rsidRDefault="00A44721" w:rsidP="00975D36">
                <w:pPr>
                  <w:tabs>
                    <w:tab w:val="left" w:pos="982"/>
                  </w:tabs>
                  <w:ind w:firstLine="200"/>
                  <w:jc w:val="center"/>
                  <w:rPr>
                    <w:color w:val="125069"/>
                  </w:rPr>
                </w:pPr>
                <w:r w:rsidRPr="00542E27">
                  <w:rPr>
                    <w:color w:val="125069"/>
                  </w:rPr>
                  <w:t>Промышленное оборудование</w:t>
                </w:r>
              </w:p>
              <w:p w14:paraId="61E6F2B5" w14:textId="77777777" w:rsidR="00A44721" w:rsidRPr="00542E27" w:rsidRDefault="00A44721" w:rsidP="00B86839">
                <w:pPr>
                  <w:tabs>
                    <w:tab w:val="left" w:pos="982"/>
                  </w:tabs>
                  <w:ind w:right="-123" w:firstLine="58"/>
                  <w:rPr>
                    <w:color w:val="125069"/>
                  </w:rPr>
                </w:pPr>
                <w:r w:rsidRPr="00542E27">
                  <w:rPr>
                    <w:color w:val="125069"/>
                  </w:rPr>
                  <w:t>Поставка</w:t>
                </w:r>
                <w:r w:rsidR="00975D36">
                  <w:rPr>
                    <w:color w:val="125069"/>
                  </w:rPr>
                  <w:t>,</w:t>
                </w:r>
                <w:r w:rsidRPr="00542E27">
                  <w:rPr>
                    <w:color w:val="125069"/>
                  </w:rPr>
                  <w:t xml:space="preserve"> Монтаж</w:t>
                </w:r>
                <w:r w:rsidR="00975D36">
                  <w:rPr>
                    <w:color w:val="125069"/>
                  </w:rPr>
                  <w:t>,</w:t>
                </w:r>
                <w:r w:rsidRPr="00542E27">
                  <w:rPr>
                    <w:color w:val="125069"/>
                  </w:rPr>
                  <w:t xml:space="preserve"> Пуско-наладка</w:t>
                </w:r>
                <w:r w:rsidR="00975D36">
                  <w:rPr>
                    <w:color w:val="125069"/>
                  </w:rPr>
                  <w:t>,</w:t>
                </w:r>
                <w:r w:rsidRPr="00542E27">
                  <w:rPr>
                    <w:color w:val="125069"/>
                  </w:rPr>
                  <w:t xml:space="preserve"> </w:t>
                </w:r>
                <w:r w:rsidR="00B86839">
                  <w:rPr>
                    <w:color w:val="125069"/>
                  </w:rPr>
                  <w:t>О</w:t>
                </w:r>
                <w:r w:rsidRPr="00542E27">
                  <w:rPr>
                    <w:color w:val="125069"/>
                  </w:rPr>
                  <w:t>бслуживание</w:t>
                </w:r>
              </w:p>
              <w:p w14:paraId="73F9F772" w14:textId="77777777" w:rsidR="00273288" w:rsidRPr="00B86839" w:rsidRDefault="00273288" w:rsidP="00A44721">
                <w:pPr>
                  <w:tabs>
                    <w:tab w:val="left" w:pos="982"/>
                  </w:tabs>
                  <w:ind w:firstLine="297"/>
                  <w:jc w:val="center"/>
                  <w:rPr>
                    <w:color w:val="125069"/>
                  </w:rPr>
                </w:pPr>
              </w:p>
            </w:tc>
          </w:tr>
        </w:tbl>
        <w:p w14:paraId="4F5B1451" w14:textId="77777777" w:rsidR="00273288" w:rsidRPr="00B86839" w:rsidRDefault="00273288" w:rsidP="00542E27">
          <w:pPr>
            <w:tabs>
              <w:tab w:val="left" w:pos="982"/>
            </w:tabs>
            <w:ind w:firstLine="297"/>
            <w:jc w:val="both"/>
            <w:rPr>
              <w:color w:val="125069"/>
            </w:rPr>
          </w:pPr>
        </w:p>
      </w:tc>
    </w:tr>
  </w:tbl>
  <w:p w14:paraId="23AEA078" w14:textId="77777777" w:rsidR="00273288" w:rsidRPr="00B86839" w:rsidRDefault="00273288" w:rsidP="00F249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60155" w14:textId="77777777" w:rsidR="00B77CEE" w:rsidRDefault="00B77CEE" w:rsidP="00B77CEE">
    <w:r>
      <w:rPr>
        <w:noProof/>
      </w:rPr>
      <mc:AlternateContent>
        <mc:Choice Requires="wps">
          <w:drawing>
            <wp:anchor distT="4294967293" distB="4294967293" distL="114300" distR="114300" simplePos="0" relativeHeight="251662848" behindDoc="0" locked="0" layoutInCell="1" allowOverlap="1" wp14:anchorId="1F06F9F2" wp14:editId="69AF72FB">
              <wp:simplePos x="0" y="0"/>
              <wp:positionH relativeFrom="page">
                <wp:posOffset>133351</wp:posOffset>
              </wp:positionH>
              <wp:positionV relativeFrom="paragraph">
                <wp:posOffset>142875</wp:posOffset>
              </wp:positionV>
              <wp:extent cx="7277100" cy="6350"/>
              <wp:effectExtent l="0" t="0" r="19050" b="31750"/>
              <wp:wrapNone/>
              <wp:docPr id="8" name="Прямая соединительная линия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77100" cy="635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12506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B9BF94" id="Прямая соединительная линия 8" o:spid="_x0000_s1026" style="position:absolute;flip:y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margin;mso-height-relative:margin" from="10.5pt,11.25pt" to="583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" strokecolor="#125069" strokeweight="2pt">
              <o:lock v:ext="edit" shapetype="f"/>
              <w10:wrap anchorx="page"/>
            </v:line>
          </w:pict>
        </mc:Fallback>
      </mc:AlternateContent>
    </w:r>
  </w:p>
  <w:tbl>
    <w:tblPr>
      <w:tblW w:w="11023" w:type="dxa"/>
      <w:tblInd w:w="-1134" w:type="dxa"/>
      <w:tblLook w:val="04A0" w:firstRow="1" w:lastRow="0" w:firstColumn="1" w:lastColumn="0" w:noHBand="0" w:noVBand="1"/>
    </w:tblPr>
    <w:tblGrid>
      <w:gridCol w:w="11023"/>
    </w:tblGrid>
    <w:tr w:rsidR="00B77CEE" w:rsidRPr="00B86839" w14:paraId="703792C8" w14:textId="77777777" w:rsidTr="00190140">
      <w:tc>
        <w:tcPr>
          <w:tcW w:w="11023" w:type="dxa"/>
          <w:shd w:val="clear" w:color="auto" w:fill="auto"/>
          <w:vAlign w:val="center"/>
        </w:tcPr>
        <w:p w14:paraId="7BEDFD75" w14:textId="77777777" w:rsidR="00B77CEE" w:rsidRDefault="00B77CEE" w:rsidP="00B77CEE"/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5396"/>
            <w:gridCol w:w="5396"/>
          </w:tblGrid>
          <w:tr w:rsidR="00B77CEE" w:rsidRPr="00B86839" w14:paraId="68EA7BC1" w14:textId="77777777" w:rsidTr="00190140">
            <w:tc>
              <w:tcPr>
                <w:tcW w:w="5396" w:type="dxa"/>
                <w:shd w:val="clear" w:color="auto" w:fill="auto"/>
              </w:tcPr>
              <w:p w14:paraId="74215AB3" w14:textId="77777777" w:rsidR="00B77CEE" w:rsidRPr="008D599B" w:rsidRDefault="00B77CEE" w:rsidP="00B77CEE">
                <w:pPr>
                  <w:tabs>
                    <w:tab w:val="left" w:pos="1060"/>
                  </w:tabs>
                  <w:ind w:right="1143" w:firstLine="297"/>
                  <w:jc w:val="center"/>
                  <w:rPr>
                    <w:color w:val="125069"/>
                    <w:lang w:val="en-US"/>
                  </w:rPr>
                </w:pPr>
                <w:r>
                  <w:rPr>
                    <w:color w:val="125069"/>
                    <w:lang w:val="en-US"/>
                  </w:rPr>
                  <w:t>HOGAT</w:t>
                </w:r>
              </w:p>
              <w:p w14:paraId="3EA18621" w14:textId="77777777" w:rsidR="00B77CEE" w:rsidRPr="00542E27" w:rsidRDefault="00B77CEE" w:rsidP="00B77CEE">
                <w:pPr>
                  <w:tabs>
                    <w:tab w:val="left" w:pos="982"/>
                  </w:tabs>
                  <w:ind w:right="1143" w:firstLine="297"/>
                  <w:jc w:val="center"/>
                  <w:rPr>
                    <w:color w:val="125069"/>
                    <w:lang w:val="en-US"/>
                  </w:rPr>
                </w:pPr>
                <w:r w:rsidRPr="00542E27">
                  <w:rPr>
                    <w:color w:val="125069"/>
                    <w:lang w:val="en-US"/>
                  </w:rPr>
                  <w:t>Industrial equipment</w:t>
                </w:r>
              </w:p>
              <w:p w14:paraId="55A378A1" w14:textId="77777777" w:rsidR="00B77CEE" w:rsidRPr="00542E27" w:rsidRDefault="00B77CEE" w:rsidP="00B77CEE">
                <w:pPr>
                  <w:tabs>
                    <w:tab w:val="left" w:pos="982"/>
                  </w:tabs>
                  <w:ind w:right="860" w:firstLine="297"/>
                  <w:jc w:val="center"/>
                  <w:rPr>
                    <w:color w:val="125069"/>
                    <w:lang w:val="en-US"/>
                  </w:rPr>
                </w:pPr>
                <w:r w:rsidRPr="00542E27">
                  <w:rPr>
                    <w:color w:val="125069"/>
                    <w:lang w:val="en-US"/>
                  </w:rPr>
                  <w:t>Delivery</w:t>
                </w:r>
                <w:r w:rsidRPr="00D82EA3">
                  <w:rPr>
                    <w:color w:val="125069"/>
                    <w:lang w:val="en-US"/>
                  </w:rPr>
                  <w:t>,</w:t>
                </w:r>
                <w:r w:rsidRPr="00542E27">
                  <w:rPr>
                    <w:color w:val="125069"/>
                    <w:lang w:val="en-US"/>
                  </w:rPr>
                  <w:t xml:space="preserve"> Installation</w:t>
                </w:r>
                <w:r w:rsidRPr="00D82EA3">
                  <w:rPr>
                    <w:color w:val="125069"/>
                    <w:lang w:val="en-US"/>
                  </w:rPr>
                  <w:t>,</w:t>
                </w:r>
                <w:r w:rsidRPr="00542E27">
                  <w:rPr>
                    <w:color w:val="125069"/>
                    <w:lang w:val="en-US"/>
                  </w:rPr>
                  <w:t xml:space="preserve"> Start Up</w:t>
                </w:r>
                <w:r w:rsidRPr="00D82EA3">
                  <w:rPr>
                    <w:color w:val="125069"/>
                    <w:lang w:val="en-US"/>
                  </w:rPr>
                  <w:t>,</w:t>
                </w:r>
                <w:r w:rsidRPr="00542E27">
                  <w:rPr>
                    <w:color w:val="125069"/>
                    <w:lang w:val="en-US"/>
                  </w:rPr>
                  <w:t xml:space="preserve"> </w:t>
                </w:r>
                <w:r>
                  <w:rPr>
                    <w:color w:val="125069"/>
                    <w:lang w:val="en-US"/>
                  </w:rPr>
                  <w:t>S</w:t>
                </w:r>
                <w:r w:rsidRPr="00542E27">
                  <w:rPr>
                    <w:color w:val="125069"/>
                    <w:lang w:val="en-US"/>
                  </w:rPr>
                  <w:t>ervice</w:t>
                </w:r>
              </w:p>
              <w:p w14:paraId="7B578DC1" w14:textId="77777777" w:rsidR="00B77CEE" w:rsidRPr="00D82EA3" w:rsidRDefault="00B77CEE" w:rsidP="00B77CEE">
                <w:pPr>
                  <w:tabs>
                    <w:tab w:val="left" w:pos="982"/>
                  </w:tabs>
                  <w:ind w:firstLine="297"/>
                  <w:jc w:val="center"/>
                  <w:rPr>
                    <w:color w:val="125069"/>
                    <w:lang w:val="en-US"/>
                  </w:rPr>
                </w:pPr>
              </w:p>
            </w:tc>
            <w:tc>
              <w:tcPr>
                <w:tcW w:w="5396" w:type="dxa"/>
                <w:shd w:val="clear" w:color="auto" w:fill="auto"/>
              </w:tcPr>
              <w:p w14:paraId="68E61A13" w14:textId="77777777" w:rsidR="00B77CEE" w:rsidRPr="0052325A" w:rsidRDefault="00B77CEE" w:rsidP="00B77CEE">
                <w:pPr>
                  <w:tabs>
                    <w:tab w:val="left" w:pos="982"/>
                  </w:tabs>
                  <w:ind w:firstLine="297"/>
                  <w:jc w:val="center"/>
                  <w:rPr>
                    <w:color w:val="1F4E79"/>
                  </w:rPr>
                </w:pPr>
                <w:r w:rsidRPr="008C5196">
                  <w:rPr>
                    <w:color w:val="1F4E79"/>
                  </w:rPr>
                  <w:t>ХОГАТ</w:t>
                </w:r>
              </w:p>
              <w:p w14:paraId="5E833992" w14:textId="77777777" w:rsidR="00B77CEE" w:rsidRPr="00542E27" w:rsidRDefault="00B77CEE" w:rsidP="00B77CEE">
                <w:pPr>
                  <w:tabs>
                    <w:tab w:val="left" w:pos="982"/>
                  </w:tabs>
                  <w:ind w:firstLine="200"/>
                  <w:jc w:val="center"/>
                  <w:rPr>
                    <w:color w:val="125069"/>
                  </w:rPr>
                </w:pPr>
                <w:r w:rsidRPr="00542E27">
                  <w:rPr>
                    <w:color w:val="125069"/>
                  </w:rPr>
                  <w:t>Промышленное оборудование</w:t>
                </w:r>
              </w:p>
              <w:p w14:paraId="6B447ABE" w14:textId="77777777" w:rsidR="00B77CEE" w:rsidRPr="00542E27" w:rsidRDefault="00B77CEE" w:rsidP="00B77CEE">
                <w:pPr>
                  <w:tabs>
                    <w:tab w:val="left" w:pos="982"/>
                  </w:tabs>
                  <w:ind w:right="-123" w:firstLine="58"/>
                  <w:rPr>
                    <w:color w:val="125069"/>
                  </w:rPr>
                </w:pPr>
                <w:r w:rsidRPr="00542E27">
                  <w:rPr>
                    <w:color w:val="125069"/>
                  </w:rPr>
                  <w:t>Поставка</w:t>
                </w:r>
                <w:r>
                  <w:rPr>
                    <w:color w:val="125069"/>
                  </w:rPr>
                  <w:t>,</w:t>
                </w:r>
                <w:r w:rsidRPr="00542E27">
                  <w:rPr>
                    <w:color w:val="125069"/>
                  </w:rPr>
                  <w:t xml:space="preserve"> Монтаж</w:t>
                </w:r>
                <w:r>
                  <w:rPr>
                    <w:color w:val="125069"/>
                  </w:rPr>
                  <w:t>,</w:t>
                </w:r>
                <w:r w:rsidRPr="00542E27">
                  <w:rPr>
                    <w:color w:val="125069"/>
                  </w:rPr>
                  <w:t xml:space="preserve"> Пуско-наладка</w:t>
                </w:r>
                <w:r>
                  <w:rPr>
                    <w:color w:val="125069"/>
                  </w:rPr>
                  <w:t>,</w:t>
                </w:r>
                <w:r w:rsidRPr="00542E27">
                  <w:rPr>
                    <w:color w:val="125069"/>
                  </w:rPr>
                  <w:t xml:space="preserve"> </w:t>
                </w:r>
                <w:r>
                  <w:rPr>
                    <w:color w:val="125069"/>
                  </w:rPr>
                  <w:t>О</w:t>
                </w:r>
                <w:r w:rsidRPr="00542E27">
                  <w:rPr>
                    <w:color w:val="125069"/>
                  </w:rPr>
                  <w:t>бслуживание</w:t>
                </w:r>
              </w:p>
              <w:p w14:paraId="3D25A9A9" w14:textId="77777777" w:rsidR="00B77CEE" w:rsidRPr="00B86839" w:rsidRDefault="00B77CEE" w:rsidP="00B77CEE">
                <w:pPr>
                  <w:tabs>
                    <w:tab w:val="left" w:pos="982"/>
                  </w:tabs>
                  <w:ind w:firstLine="297"/>
                  <w:jc w:val="center"/>
                  <w:rPr>
                    <w:color w:val="125069"/>
                  </w:rPr>
                </w:pPr>
              </w:p>
            </w:tc>
          </w:tr>
        </w:tbl>
        <w:p w14:paraId="069A8045" w14:textId="77777777" w:rsidR="00B77CEE" w:rsidRPr="00B86839" w:rsidRDefault="00B77CEE" w:rsidP="00B77CEE">
          <w:pPr>
            <w:tabs>
              <w:tab w:val="left" w:pos="982"/>
            </w:tabs>
            <w:ind w:firstLine="297"/>
            <w:jc w:val="both"/>
            <w:rPr>
              <w:color w:val="125069"/>
            </w:rPr>
          </w:pPr>
        </w:p>
      </w:tc>
    </w:tr>
  </w:tbl>
  <w:p w14:paraId="2D8EBA9A" w14:textId="77777777" w:rsidR="00B77CEE" w:rsidRDefault="00B77C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D04DF" w14:textId="77777777" w:rsidR="00DF1966" w:rsidRDefault="00DF1966" w:rsidP="00101AD9">
      <w:r>
        <w:separator/>
      </w:r>
    </w:p>
  </w:footnote>
  <w:footnote w:type="continuationSeparator" w:id="0">
    <w:p w14:paraId="05FB940A" w14:textId="77777777" w:rsidR="00DF1966" w:rsidRDefault="00DF1966" w:rsidP="00101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741C0" w14:textId="77777777" w:rsidR="00273288" w:rsidRPr="0003184E" w:rsidRDefault="00273288" w:rsidP="00101AD9">
    <w:pPr>
      <w:pStyle w:val="a3"/>
      <w:ind w:left="-1134"/>
      <w:jc w:val="right"/>
      <w:rPr>
        <w:color w:val="125069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573" w:type="dxa"/>
      <w:tblInd w:w="-1134" w:type="dxa"/>
      <w:tblLook w:val="04A0" w:firstRow="1" w:lastRow="0" w:firstColumn="1" w:lastColumn="0" w:noHBand="0" w:noVBand="1"/>
    </w:tblPr>
    <w:tblGrid>
      <w:gridCol w:w="6663"/>
      <w:gridCol w:w="10910"/>
    </w:tblGrid>
    <w:tr w:rsidR="0081253A" w:rsidRPr="00086861" w14:paraId="3E9918DC" w14:textId="77777777" w:rsidTr="0081253A">
      <w:tc>
        <w:tcPr>
          <w:tcW w:w="6663" w:type="dxa"/>
          <w:vAlign w:val="center"/>
        </w:tcPr>
        <w:p w14:paraId="79035ADC" w14:textId="77777777" w:rsidR="0081253A" w:rsidRPr="00542E27" w:rsidRDefault="0081253A" w:rsidP="0081253A">
          <w:pPr>
            <w:pStyle w:val="ac"/>
            <w:tabs>
              <w:tab w:val="clear" w:pos="4677"/>
              <w:tab w:val="center" w:pos="4145"/>
            </w:tabs>
            <w:ind w:right="1515" w:firstLine="0"/>
            <w:jc w:val="right"/>
            <w:rPr>
              <w:rFonts w:ascii="Arial" w:hAnsi="Arial" w:cs="Arial"/>
              <w:color w:val="215868"/>
              <w:lang w:val="en-US"/>
            </w:rPr>
          </w:pPr>
          <w:r w:rsidRPr="00542E27">
            <w:rPr>
              <w:rFonts w:ascii="Arial" w:hAnsi="Arial" w:cs="Arial"/>
              <w:color w:val="215868"/>
              <w:lang w:val="en-US"/>
            </w:rPr>
            <w:t>HOGAT LLC</w:t>
          </w:r>
        </w:p>
        <w:p w14:paraId="10C1A6FB" w14:textId="77777777" w:rsidR="0081253A" w:rsidRDefault="0081253A" w:rsidP="0081253A">
          <w:pPr>
            <w:pStyle w:val="ac"/>
            <w:tabs>
              <w:tab w:val="clear" w:pos="4677"/>
              <w:tab w:val="center" w:pos="4287"/>
            </w:tabs>
            <w:ind w:right="1515" w:firstLine="0"/>
            <w:jc w:val="right"/>
            <w:rPr>
              <w:rStyle w:val="shorttext"/>
              <w:rFonts w:ascii="Arial" w:hAnsi="Arial" w:cs="Arial"/>
              <w:color w:val="215868"/>
              <w:lang w:val="en-US"/>
            </w:rPr>
          </w:pPr>
          <w:r w:rsidRPr="00555C44">
            <w:rPr>
              <w:rStyle w:val="hps"/>
              <w:rFonts w:ascii="Arial" w:hAnsi="Arial" w:cs="Arial"/>
              <w:color w:val="215868"/>
              <w:lang w:val="en-US"/>
            </w:rPr>
            <w:t xml:space="preserve">  </w:t>
          </w:r>
          <w:r>
            <w:rPr>
              <w:rStyle w:val="shorttext"/>
              <w:rFonts w:ascii="Arial" w:hAnsi="Arial" w:cs="Arial"/>
              <w:color w:val="215868"/>
              <w:lang w:val="en-US"/>
            </w:rPr>
            <w:t>Gorbunova street 2, bld.</w:t>
          </w:r>
          <w:r w:rsidRPr="009C51CD">
            <w:rPr>
              <w:rStyle w:val="shorttext"/>
              <w:rFonts w:ascii="Arial" w:hAnsi="Arial" w:cs="Arial"/>
              <w:color w:val="215868"/>
              <w:lang w:val="en-US"/>
            </w:rPr>
            <w:t xml:space="preserve"> </w:t>
          </w:r>
          <w:r>
            <w:rPr>
              <w:rStyle w:val="shorttext"/>
              <w:rFonts w:ascii="Arial" w:hAnsi="Arial" w:cs="Arial"/>
              <w:color w:val="215868"/>
              <w:lang w:val="en-US"/>
            </w:rPr>
            <w:t>3, office II</w:t>
          </w:r>
        </w:p>
        <w:p w14:paraId="702FA4CD" w14:textId="77777777" w:rsidR="0081253A" w:rsidRPr="007F7227" w:rsidRDefault="0081253A" w:rsidP="0081253A">
          <w:pPr>
            <w:pStyle w:val="ac"/>
            <w:tabs>
              <w:tab w:val="clear" w:pos="4677"/>
              <w:tab w:val="center" w:pos="4287"/>
            </w:tabs>
            <w:ind w:right="1515" w:firstLine="0"/>
            <w:jc w:val="right"/>
            <w:rPr>
              <w:rStyle w:val="hps"/>
              <w:rFonts w:ascii="Arial" w:hAnsi="Arial" w:cs="Arial"/>
              <w:color w:val="215868"/>
              <w:lang w:val="en-US"/>
            </w:rPr>
          </w:pPr>
          <w:r w:rsidRPr="00555C44">
            <w:rPr>
              <w:rStyle w:val="shorttext"/>
              <w:rFonts w:ascii="Arial" w:hAnsi="Arial" w:cs="Arial"/>
              <w:color w:val="215868"/>
              <w:lang w:val="en-US"/>
            </w:rPr>
            <w:t>Mos</w:t>
          </w:r>
          <w:r>
            <w:rPr>
              <w:rStyle w:val="shorttext"/>
              <w:rFonts w:ascii="Arial" w:hAnsi="Arial" w:cs="Arial"/>
              <w:color w:val="215868"/>
              <w:lang w:val="en-US"/>
            </w:rPr>
            <w:t>cow, 121596, Russia</w:t>
          </w:r>
        </w:p>
        <w:p w14:paraId="6ED24076" w14:textId="77777777" w:rsidR="0081253A" w:rsidRPr="00542E27" w:rsidRDefault="0081253A" w:rsidP="0081253A">
          <w:pPr>
            <w:pStyle w:val="ac"/>
            <w:tabs>
              <w:tab w:val="clear" w:pos="4677"/>
              <w:tab w:val="center" w:pos="4145"/>
            </w:tabs>
            <w:ind w:right="1515"/>
            <w:jc w:val="right"/>
            <w:rPr>
              <w:rFonts w:ascii="Arial" w:hAnsi="Arial" w:cs="Arial"/>
              <w:color w:val="215868"/>
              <w:lang w:val="en-US"/>
            </w:rPr>
          </w:pPr>
          <w:r w:rsidRPr="00542E27">
            <w:rPr>
              <w:rFonts w:ascii="Arial" w:hAnsi="Arial" w:cs="Arial"/>
              <w:color w:val="215868"/>
              <w:lang w:val="en-US"/>
            </w:rPr>
            <w:t>tel: (495)374-74-14</w:t>
          </w:r>
        </w:p>
        <w:p w14:paraId="12FFCF9A" w14:textId="77777777" w:rsidR="0081253A" w:rsidRPr="00542E27" w:rsidRDefault="0081253A" w:rsidP="0081253A">
          <w:pPr>
            <w:pStyle w:val="ac"/>
            <w:tabs>
              <w:tab w:val="clear" w:pos="4677"/>
              <w:tab w:val="center" w:pos="4145"/>
            </w:tabs>
            <w:ind w:right="1515"/>
            <w:jc w:val="right"/>
            <w:rPr>
              <w:rFonts w:ascii="Arial" w:hAnsi="Arial" w:cs="Arial"/>
              <w:color w:val="215868"/>
              <w:lang w:val="en-US"/>
            </w:rPr>
          </w:pPr>
          <w:r w:rsidRPr="00542E27">
            <w:rPr>
              <w:rFonts w:ascii="Arial" w:hAnsi="Arial" w:cs="Arial"/>
              <w:color w:val="215868"/>
              <w:lang w:val="en-US"/>
            </w:rPr>
            <w:t xml:space="preserve">mail: </w:t>
          </w:r>
          <w:r w:rsidR="00DF1966">
            <w:fldChar w:fldCharType="begin"/>
          </w:r>
          <w:r w:rsidR="00DF1966" w:rsidRPr="00086861">
            <w:rPr>
              <w:lang w:val="en-US"/>
            </w:rPr>
            <w:instrText xml:space="preserve"> HYPERLINK "mailto:hogat@hogat.ru" </w:instrText>
          </w:r>
          <w:r w:rsidR="00DF1966">
            <w:fldChar w:fldCharType="separate"/>
          </w:r>
          <w:r w:rsidRPr="00542E27">
            <w:rPr>
              <w:rStyle w:val="aa"/>
              <w:rFonts w:ascii="Arial" w:hAnsi="Arial" w:cs="Arial"/>
              <w:color w:val="215868"/>
              <w:u w:val="none"/>
              <w:lang w:val="en-US"/>
            </w:rPr>
            <w:t>hogat@hogat.ru</w:t>
          </w:r>
          <w:r w:rsidR="00DF1966">
            <w:rPr>
              <w:rStyle w:val="aa"/>
              <w:rFonts w:ascii="Arial" w:hAnsi="Arial" w:cs="Arial"/>
              <w:color w:val="215868"/>
              <w:u w:val="none"/>
              <w:lang w:val="en-US"/>
            </w:rPr>
            <w:fldChar w:fldCharType="end"/>
          </w:r>
        </w:p>
        <w:p w14:paraId="7ACC0D99" w14:textId="77777777" w:rsidR="0081253A" w:rsidRPr="00542E27" w:rsidRDefault="0081253A" w:rsidP="0081253A">
          <w:pPr>
            <w:pStyle w:val="ac"/>
            <w:tabs>
              <w:tab w:val="clear" w:pos="4677"/>
              <w:tab w:val="center" w:pos="4145"/>
            </w:tabs>
            <w:ind w:right="1515"/>
            <w:jc w:val="right"/>
            <w:rPr>
              <w:rFonts w:ascii="Arial" w:hAnsi="Arial" w:cs="Arial"/>
              <w:color w:val="215868"/>
              <w:lang w:val="en-US"/>
            </w:rPr>
          </w:pPr>
          <w:r w:rsidRPr="00542E27">
            <w:rPr>
              <w:rFonts w:ascii="Arial" w:hAnsi="Arial" w:cs="Arial"/>
              <w:color w:val="215868"/>
              <w:lang w:val="en-US"/>
            </w:rPr>
            <w:t xml:space="preserve">web: </w:t>
          </w:r>
          <w:hyperlink r:id="rId1" w:history="1">
            <w:r w:rsidRPr="00542E27">
              <w:rPr>
                <w:rStyle w:val="aa"/>
                <w:rFonts w:ascii="Arial" w:hAnsi="Arial" w:cs="Arial"/>
                <w:color w:val="215868"/>
                <w:u w:val="none"/>
                <w:lang w:val="en-US"/>
              </w:rPr>
              <w:t>www.hogat.ru</w:t>
            </w:r>
          </w:hyperlink>
        </w:p>
        <w:p w14:paraId="0132B1CE" w14:textId="77777777" w:rsidR="0081253A" w:rsidRPr="00542E27" w:rsidRDefault="0081253A" w:rsidP="0081253A">
          <w:pPr>
            <w:pStyle w:val="ac"/>
            <w:tabs>
              <w:tab w:val="clear" w:pos="4677"/>
              <w:tab w:val="center" w:pos="4145"/>
            </w:tabs>
            <w:ind w:right="1515"/>
            <w:jc w:val="right"/>
            <w:rPr>
              <w:rFonts w:ascii="Arial" w:hAnsi="Arial" w:cs="Arial"/>
              <w:lang w:val="en-US"/>
            </w:rPr>
          </w:pPr>
          <w:r w:rsidRPr="00542E27">
            <w:rPr>
              <w:rFonts w:ascii="Arial" w:hAnsi="Arial" w:cs="Arial"/>
              <w:color w:val="215868"/>
              <w:lang w:val="en-US"/>
            </w:rPr>
            <w:t>skype: hogat-moscow</w:t>
          </w:r>
        </w:p>
      </w:tc>
      <w:tc>
        <w:tcPr>
          <w:tcW w:w="10910" w:type="dxa"/>
        </w:tcPr>
        <w:p w14:paraId="10DBCBD5" w14:textId="77777777" w:rsidR="0081253A" w:rsidRPr="00542E27" w:rsidRDefault="0081253A" w:rsidP="0081253A">
          <w:pPr>
            <w:pStyle w:val="ac"/>
            <w:ind w:firstLine="918"/>
            <w:rPr>
              <w:rFonts w:ascii="Arial" w:hAnsi="Arial" w:cs="Arial"/>
              <w:color w:val="215868"/>
            </w:rPr>
          </w:pPr>
          <w:r>
            <w:drawing>
              <wp:anchor distT="0" distB="0" distL="114300" distR="114300" simplePos="0" relativeHeight="251660800" behindDoc="0" locked="0" layoutInCell="1" allowOverlap="1" wp14:anchorId="125B8B6A" wp14:editId="5D000CAA">
                <wp:simplePos x="0" y="0"/>
                <wp:positionH relativeFrom="column">
                  <wp:posOffset>-556260</wp:posOffset>
                </wp:positionH>
                <wp:positionV relativeFrom="paragraph">
                  <wp:posOffset>56515</wp:posOffset>
                </wp:positionV>
                <wp:extent cx="908050" cy="760730"/>
                <wp:effectExtent l="0" t="0" r="6350" b="127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Лого ХОГАТ-R.png"/>
                        <pic:cNvPicPr/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harpenSoften amount="50000"/>
                                  </a14:imgEffect>
                                  <a14:imgEffect>
                                    <a14:colorTemperature colorTemp="11200"/>
                                  </a14:imgEffect>
                                  <a14:imgEffect>
                                    <a14:brightnessContrast bright="20000" contrast="-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050" cy="760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2E27">
            <w:rPr>
              <w:rFonts w:ascii="Arial" w:hAnsi="Arial" w:cs="Arial"/>
            </w:rPr>
            <w:t>ООО «Х</w:t>
          </w:r>
          <w:r w:rsidRPr="00542E27">
            <w:rPr>
              <w:rFonts w:ascii="Arial" w:hAnsi="Arial" w:cs="Arial"/>
              <w:color w:val="215868"/>
            </w:rPr>
            <w:t>ОГАТ»</w:t>
          </w:r>
        </w:p>
        <w:p w14:paraId="5B27735C" w14:textId="77777777" w:rsidR="0081253A" w:rsidRDefault="0081253A" w:rsidP="0081253A">
          <w:pPr>
            <w:pStyle w:val="ac"/>
            <w:ind w:firstLine="918"/>
            <w:rPr>
              <w:rFonts w:ascii="Arial" w:hAnsi="Arial" w:cs="Arial"/>
              <w:color w:val="215868"/>
            </w:rPr>
          </w:pPr>
          <w:r>
            <w:rPr>
              <w:rFonts w:ascii="Arial" w:hAnsi="Arial" w:cs="Arial"/>
              <w:color w:val="215868"/>
            </w:rPr>
            <w:t xml:space="preserve">121596, г. </w:t>
          </w:r>
          <w:r w:rsidRPr="00542E27">
            <w:rPr>
              <w:rFonts w:ascii="Arial" w:hAnsi="Arial" w:cs="Arial"/>
              <w:color w:val="215868"/>
            </w:rPr>
            <w:t>Москва,</w:t>
          </w:r>
        </w:p>
        <w:p w14:paraId="1381729E" w14:textId="77777777" w:rsidR="0081253A" w:rsidRPr="00542E27" w:rsidRDefault="0081253A" w:rsidP="0081253A">
          <w:pPr>
            <w:pStyle w:val="ac"/>
            <w:ind w:firstLine="918"/>
            <w:rPr>
              <w:rFonts w:ascii="Arial" w:hAnsi="Arial" w:cs="Arial"/>
              <w:color w:val="215868"/>
            </w:rPr>
          </w:pPr>
          <w:r>
            <w:rPr>
              <w:rFonts w:ascii="Arial" w:hAnsi="Arial" w:cs="Arial"/>
              <w:color w:val="215868"/>
            </w:rPr>
            <w:t>ул. Горбунова, дом 2, стр. 3, пом</w:t>
          </w:r>
          <w:r w:rsidRPr="00FE75EE">
            <w:rPr>
              <w:rFonts w:ascii="Arial" w:hAnsi="Arial" w:cs="Arial"/>
              <w:color w:val="215868"/>
              <w:sz w:val="22"/>
              <w:szCs w:val="22"/>
            </w:rPr>
            <w:t>.</w:t>
          </w:r>
          <w:r>
            <w:rPr>
              <w:rFonts w:ascii="Arial" w:hAnsi="Arial" w:cs="Arial"/>
              <w:color w:val="215868"/>
              <w:sz w:val="22"/>
              <w:szCs w:val="22"/>
            </w:rPr>
            <w:t xml:space="preserve"> </w:t>
          </w:r>
          <w:r w:rsidRPr="00FE75EE">
            <w:rPr>
              <w:sz w:val="22"/>
              <w:szCs w:val="22"/>
            </w:rPr>
            <w:t>II</w:t>
          </w:r>
          <w:r>
            <w:rPr>
              <w:rFonts w:ascii="Arial" w:hAnsi="Arial" w:cs="Arial"/>
              <w:color w:val="215868"/>
            </w:rPr>
            <w:t xml:space="preserve">  </w:t>
          </w:r>
        </w:p>
        <w:p w14:paraId="6816DFA1" w14:textId="77777777" w:rsidR="0081253A" w:rsidRPr="00457FDE" w:rsidRDefault="0081253A" w:rsidP="0081253A">
          <w:pPr>
            <w:pStyle w:val="ac"/>
            <w:ind w:firstLine="918"/>
            <w:rPr>
              <w:rFonts w:ascii="Arial" w:hAnsi="Arial" w:cs="Arial"/>
              <w:color w:val="215868"/>
            </w:rPr>
          </w:pPr>
          <w:r w:rsidRPr="00542E27">
            <w:rPr>
              <w:rFonts w:ascii="Arial" w:hAnsi="Arial" w:cs="Arial"/>
              <w:color w:val="215868"/>
            </w:rPr>
            <w:t>т</w:t>
          </w:r>
          <w:r w:rsidRPr="00457FDE">
            <w:rPr>
              <w:rFonts w:ascii="Arial" w:hAnsi="Arial" w:cs="Arial"/>
              <w:color w:val="215868"/>
            </w:rPr>
            <w:t>. (495)374-74-14</w:t>
          </w:r>
        </w:p>
        <w:p w14:paraId="508E0139" w14:textId="77777777" w:rsidR="0081253A" w:rsidRPr="00D10397" w:rsidRDefault="0081253A" w:rsidP="0081253A">
          <w:pPr>
            <w:pStyle w:val="ac"/>
            <w:ind w:firstLine="918"/>
            <w:rPr>
              <w:rFonts w:ascii="Arial" w:hAnsi="Arial" w:cs="Arial"/>
              <w:color w:val="215868"/>
            </w:rPr>
          </w:pPr>
          <w:r w:rsidRPr="00542E27">
            <w:rPr>
              <w:rFonts w:ascii="Arial" w:hAnsi="Arial" w:cs="Arial"/>
              <w:color w:val="215868"/>
            </w:rPr>
            <w:t>почта</w:t>
          </w:r>
          <w:r w:rsidRPr="00D10397">
            <w:rPr>
              <w:rFonts w:ascii="Arial" w:hAnsi="Arial" w:cs="Arial"/>
              <w:color w:val="215868"/>
            </w:rPr>
            <w:t xml:space="preserve">: </w:t>
          </w:r>
          <w:r w:rsidRPr="00542E27">
            <w:rPr>
              <w:rFonts w:ascii="Arial" w:hAnsi="Arial" w:cs="Arial"/>
              <w:color w:val="215868"/>
              <w:lang w:val="en-US"/>
            </w:rPr>
            <w:t>hogat</w:t>
          </w:r>
          <w:r w:rsidRPr="00D10397">
            <w:rPr>
              <w:rFonts w:ascii="Arial" w:hAnsi="Arial" w:cs="Arial"/>
              <w:color w:val="215868"/>
            </w:rPr>
            <w:t>@</w:t>
          </w:r>
          <w:r w:rsidRPr="00542E27">
            <w:rPr>
              <w:rFonts w:ascii="Arial" w:hAnsi="Arial" w:cs="Arial"/>
              <w:color w:val="215868"/>
              <w:lang w:val="en-US"/>
            </w:rPr>
            <w:t>hogat</w:t>
          </w:r>
          <w:r w:rsidRPr="00D10397">
            <w:rPr>
              <w:rFonts w:ascii="Arial" w:hAnsi="Arial" w:cs="Arial"/>
              <w:color w:val="215868"/>
            </w:rPr>
            <w:t>.</w:t>
          </w:r>
          <w:r w:rsidRPr="00542E27">
            <w:rPr>
              <w:rFonts w:ascii="Arial" w:hAnsi="Arial" w:cs="Arial"/>
              <w:color w:val="215868"/>
              <w:lang w:val="en-US"/>
            </w:rPr>
            <w:t>ru</w:t>
          </w:r>
          <w:r w:rsidRPr="00D10397">
            <w:rPr>
              <w:rFonts w:ascii="Arial" w:hAnsi="Arial" w:cs="Arial"/>
              <w:color w:val="215868"/>
            </w:rPr>
            <w:t xml:space="preserve"> </w:t>
          </w:r>
        </w:p>
        <w:p w14:paraId="72D1CA76" w14:textId="77777777" w:rsidR="0081253A" w:rsidRPr="00FE75EE" w:rsidRDefault="0081253A" w:rsidP="0081253A">
          <w:pPr>
            <w:pStyle w:val="ac"/>
            <w:ind w:firstLine="918"/>
            <w:rPr>
              <w:rFonts w:ascii="Arial" w:hAnsi="Arial" w:cs="Arial"/>
              <w:color w:val="215868"/>
              <w:lang w:val="en-US"/>
            </w:rPr>
          </w:pPr>
          <w:r w:rsidRPr="00542E27">
            <w:rPr>
              <w:rFonts w:ascii="Arial" w:hAnsi="Arial" w:cs="Arial"/>
              <w:color w:val="215868"/>
            </w:rPr>
            <w:t>сайт</w:t>
          </w:r>
          <w:r w:rsidRPr="00FE75EE">
            <w:rPr>
              <w:rFonts w:ascii="Arial" w:hAnsi="Arial" w:cs="Arial"/>
              <w:color w:val="215868"/>
              <w:lang w:val="en-US"/>
            </w:rPr>
            <w:t xml:space="preserve">: </w:t>
          </w:r>
          <w:hyperlink r:id="rId4" w:history="1">
            <w:r w:rsidRPr="00542E27">
              <w:rPr>
                <w:rStyle w:val="aa"/>
                <w:rFonts w:ascii="Arial" w:hAnsi="Arial" w:cs="Arial"/>
                <w:color w:val="215868"/>
                <w:u w:val="none"/>
                <w:lang w:val="en-US"/>
              </w:rPr>
              <w:t>www</w:t>
            </w:r>
            <w:r w:rsidRPr="00FE75EE">
              <w:rPr>
                <w:rStyle w:val="aa"/>
                <w:rFonts w:ascii="Arial" w:hAnsi="Arial" w:cs="Arial"/>
                <w:color w:val="215868"/>
                <w:u w:val="none"/>
                <w:lang w:val="en-US"/>
              </w:rPr>
              <w:t>.</w:t>
            </w:r>
            <w:r w:rsidRPr="00542E27">
              <w:rPr>
                <w:rStyle w:val="aa"/>
                <w:rFonts w:ascii="Arial" w:hAnsi="Arial" w:cs="Arial"/>
                <w:color w:val="215868"/>
                <w:u w:val="none"/>
                <w:lang w:val="en-US"/>
              </w:rPr>
              <w:t>hogat</w:t>
            </w:r>
            <w:r w:rsidRPr="00FE75EE">
              <w:rPr>
                <w:rStyle w:val="aa"/>
                <w:rFonts w:ascii="Arial" w:hAnsi="Arial" w:cs="Arial"/>
                <w:color w:val="215868"/>
                <w:u w:val="none"/>
                <w:lang w:val="en-US"/>
              </w:rPr>
              <w:t>.</w:t>
            </w:r>
            <w:r w:rsidRPr="00542E27">
              <w:rPr>
                <w:rStyle w:val="aa"/>
                <w:rFonts w:ascii="Arial" w:hAnsi="Arial" w:cs="Arial"/>
                <w:color w:val="215868"/>
                <w:u w:val="none"/>
                <w:lang w:val="en-US"/>
              </w:rPr>
              <w:t>ru</w:t>
            </w:r>
          </w:hyperlink>
        </w:p>
        <w:p w14:paraId="7550FA23" w14:textId="77777777" w:rsidR="0081253A" w:rsidRPr="00FE75EE" w:rsidRDefault="0081253A" w:rsidP="0081253A">
          <w:pPr>
            <w:pStyle w:val="ac"/>
            <w:ind w:firstLine="918"/>
            <w:rPr>
              <w:rFonts w:ascii="Arial" w:hAnsi="Arial" w:cs="Arial"/>
              <w:lang w:val="en-US"/>
            </w:rPr>
          </w:pPr>
          <w:r w:rsidRPr="00542E27">
            <w:rPr>
              <w:rFonts w:ascii="Arial" w:hAnsi="Arial" w:cs="Arial"/>
              <w:color w:val="215868"/>
            </w:rPr>
            <w:t>скайп</w:t>
          </w:r>
          <w:r w:rsidRPr="00FE75EE">
            <w:rPr>
              <w:rFonts w:ascii="Arial" w:hAnsi="Arial" w:cs="Arial"/>
              <w:lang w:val="en-US"/>
            </w:rPr>
            <w:t xml:space="preserve">: </w:t>
          </w:r>
          <w:r w:rsidRPr="00542E27">
            <w:rPr>
              <w:rFonts w:ascii="Arial" w:hAnsi="Arial" w:cs="Arial"/>
              <w:lang w:val="en-US"/>
            </w:rPr>
            <w:t>hogat</w:t>
          </w:r>
          <w:r w:rsidRPr="00FE75EE">
            <w:rPr>
              <w:rFonts w:ascii="Arial" w:hAnsi="Arial" w:cs="Arial"/>
              <w:lang w:val="en-US"/>
            </w:rPr>
            <w:t>-</w:t>
          </w:r>
          <w:r w:rsidRPr="00542E27">
            <w:rPr>
              <w:rFonts w:ascii="Arial" w:hAnsi="Arial" w:cs="Arial"/>
              <w:lang w:val="en-US"/>
            </w:rPr>
            <w:t>moscow</w:t>
          </w:r>
        </w:p>
      </w:tc>
    </w:tr>
  </w:tbl>
  <w:p w14:paraId="06F77D4B" w14:textId="77777777" w:rsidR="005C7A7F" w:rsidRPr="0081253A" w:rsidRDefault="005C7A7F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82F6"/>
      </v:shape>
    </w:pict>
  </w:numPicBullet>
  <w:abstractNum w:abstractNumId="0" w15:restartNumberingAfterBreak="0">
    <w:nsid w:val="B1948D3E"/>
    <w:multiLevelType w:val="hybridMultilevel"/>
    <w:tmpl w:val="A8BD006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DBD0E7"/>
    <w:multiLevelType w:val="hybridMultilevel"/>
    <w:tmpl w:val="D6EEC01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131C57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250ED0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F67A5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15BABF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8ECEFF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C1845B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B73865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78443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2878F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EED4FD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000003"/>
    <w:multiLevelType w:val="multilevel"/>
    <w:tmpl w:val="00000003"/>
    <w:name w:val="WW8Num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  <w:bCs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  <w:b/>
        <w:bCs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  <w:b/>
        <w:bCs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  <w:bCs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  <w:b/>
        <w:bCs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  <w:b/>
        <w:bCs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  <w:bCs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  <w:b/>
        <w:bCs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  <w:b/>
        <w:bCs/>
      </w:rPr>
    </w:lvl>
  </w:abstractNum>
  <w:abstractNum w:abstractNumId="13" w15:restartNumberingAfterBreak="0">
    <w:nsid w:val="00000004"/>
    <w:multiLevelType w:val="multilevel"/>
    <w:tmpl w:val="00000004"/>
    <w:name w:val="WW8Num5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9C20AD"/>
    <w:multiLevelType w:val="multilevel"/>
    <w:tmpl w:val="0CFC6F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66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2B7443A"/>
    <w:multiLevelType w:val="hybridMultilevel"/>
    <w:tmpl w:val="47C6D752"/>
    <w:lvl w:ilvl="0" w:tplc="0419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07CB20CA"/>
    <w:multiLevelType w:val="hybridMultilevel"/>
    <w:tmpl w:val="4896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B15B93"/>
    <w:multiLevelType w:val="multilevel"/>
    <w:tmpl w:val="BD7E39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66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C74489"/>
    <w:multiLevelType w:val="multilevel"/>
    <w:tmpl w:val="D2D0FA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66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DB12CC"/>
    <w:multiLevelType w:val="hybridMultilevel"/>
    <w:tmpl w:val="87D2F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DA5D76"/>
    <w:multiLevelType w:val="hybridMultilevel"/>
    <w:tmpl w:val="47C6D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A678E"/>
    <w:multiLevelType w:val="hybridMultilevel"/>
    <w:tmpl w:val="DA7A24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39B5FB2"/>
    <w:multiLevelType w:val="hybridMultilevel"/>
    <w:tmpl w:val="600AFD6C"/>
    <w:lvl w:ilvl="0" w:tplc="7F4E724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4" w15:restartNumberingAfterBreak="0">
    <w:nsid w:val="4D23059A"/>
    <w:multiLevelType w:val="multilevel"/>
    <w:tmpl w:val="9F6C80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66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CB777C"/>
    <w:multiLevelType w:val="multilevel"/>
    <w:tmpl w:val="2252F9C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326C62"/>
    <w:multiLevelType w:val="multilevel"/>
    <w:tmpl w:val="7A429A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434713"/>
    <w:multiLevelType w:val="hybridMultilevel"/>
    <w:tmpl w:val="ACAE0F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B4A5413"/>
    <w:multiLevelType w:val="hybridMultilevel"/>
    <w:tmpl w:val="585670CE"/>
    <w:lvl w:ilvl="0" w:tplc="4FBAE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E80B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64E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F6D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D4E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D8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4E5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DCF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D4D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DBF77E2"/>
    <w:multiLevelType w:val="hybridMultilevel"/>
    <w:tmpl w:val="F766ABE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52F85"/>
    <w:multiLevelType w:val="hybridMultilevel"/>
    <w:tmpl w:val="890C1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30E7B"/>
    <w:multiLevelType w:val="hybridMultilevel"/>
    <w:tmpl w:val="4896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28"/>
  </w:num>
  <w:num w:numId="5">
    <w:abstractNumId w:val="25"/>
  </w:num>
  <w:num w:numId="6">
    <w:abstractNumId w:val="26"/>
  </w:num>
  <w:num w:numId="7">
    <w:abstractNumId w:val="24"/>
  </w:num>
  <w:num w:numId="8">
    <w:abstractNumId w:val="19"/>
  </w:num>
  <w:num w:numId="9">
    <w:abstractNumId w:val="18"/>
  </w:num>
  <w:num w:numId="10">
    <w:abstractNumId w:val="15"/>
  </w:num>
  <w:num w:numId="11">
    <w:abstractNumId w:val="29"/>
  </w:num>
  <w:num w:numId="12">
    <w:abstractNumId w:val="16"/>
  </w:num>
  <w:num w:numId="13">
    <w:abstractNumId w:val="21"/>
  </w:num>
  <w:num w:numId="14">
    <w:abstractNumId w:val="31"/>
  </w:num>
  <w:num w:numId="15">
    <w:abstractNumId w:val="17"/>
  </w:num>
  <w:num w:numId="16">
    <w:abstractNumId w:val="1"/>
  </w:num>
  <w:num w:numId="17">
    <w:abstractNumId w:val="0"/>
  </w:num>
  <w:num w:numId="18">
    <w:abstractNumId w:val="11"/>
  </w:num>
  <w:num w:numId="19">
    <w:abstractNumId w:val="9"/>
  </w:num>
  <w:num w:numId="20">
    <w:abstractNumId w:val="8"/>
  </w:num>
  <w:num w:numId="21">
    <w:abstractNumId w:val="7"/>
  </w:num>
  <w:num w:numId="22">
    <w:abstractNumId w:val="6"/>
  </w:num>
  <w:num w:numId="23">
    <w:abstractNumId w:val="10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22"/>
  </w:num>
  <w:num w:numId="29">
    <w:abstractNumId w:val="30"/>
  </w:num>
  <w:num w:numId="30">
    <w:abstractNumId w:val="23"/>
  </w:num>
  <w:num w:numId="31">
    <w:abstractNumId w:val="2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D9"/>
    <w:rsid w:val="000014F1"/>
    <w:rsid w:val="00003A2F"/>
    <w:rsid w:val="000070C6"/>
    <w:rsid w:val="00007E39"/>
    <w:rsid w:val="0001065A"/>
    <w:rsid w:val="0002160A"/>
    <w:rsid w:val="00021A4D"/>
    <w:rsid w:val="00022162"/>
    <w:rsid w:val="00025713"/>
    <w:rsid w:val="00027CAB"/>
    <w:rsid w:val="0003184E"/>
    <w:rsid w:val="0004261A"/>
    <w:rsid w:val="00050BD0"/>
    <w:rsid w:val="00050E1E"/>
    <w:rsid w:val="00053EC0"/>
    <w:rsid w:val="00054362"/>
    <w:rsid w:val="000576A3"/>
    <w:rsid w:val="00057A7B"/>
    <w:rsid w:val="000728F5"/>
    <w:rsid w:val="00074F8C"/>
    <w:rsid w:val="00077D77"/>
    <w:rsid w:val="0008061F"/>
    <w:rsid w:val="00085BEE"/>
    <w:rsid w:val="00085CD0"/>
    <w:rsid w:val="00086861"/>
    <w:rsid w:val="000A26C3"/>
    <w:rsid w:val="000B3D12"/>
    <w:rsid w:val="000B75AB"/>
    <w:rsid w:val="000C52E8"/>
    <w:rsid w:val="000D7E02"/>
    <w:rsid w:val="000F2A9C"/>
    <w:rsid w:val="000F2CB4"/>
    <w:rsid w:val="000F481F"/>
    <w:rsid w:val="000F7FEB"/>
    <w:rsid w:val="00101AD9"/>
    <w:rsid w:val="0010423A"/>
    <w:rsid w:val="001200C6"/>
    <w:rsid w:val="0012297D"/>
    <w:rsid w:val="00127DD1"/>
    <w:rsid w:val="00131391"/>
    <w:rsid w:val="00140441"/>
    <w:rsid w:val="00142A16"/>
    <w:rsid w:val="00146BFC"/>
    <w:rsid w:val="0016059D"/>
    <w:rsid w:val="00160D2B"/>
    <w:rsid w:val="00163D0B"/>
    <w:rsid w:val="00164F8F"/>
    <w:rsid w:val="00172603"/>
    <w:rsid w:val="00195B25"/>
    <w:rsid w:val="001A1C40"/>
    <w:rsid w:val="001A23B7"/>
    <w:rsid w:val="001B47E7"/>
    <w:rsid w:val="001C488E"/>
    <w:rsid w:val="001C55D6"/>
    <w:rsid w:val="001D36CC"/>
    <w:rsid w:val="001D6CE8"/>
    <w:rsid w:val="001E5012"/>
    <w:rsid w:val="00200161"/>
    <w:rsid w:val="002021D3"/>
    <w:rsid w:val="00204F24"/>
    <w:rsid w:val="0021387D"/>
    <w:rsid w:val="002208AD"/>
    <w:rsid w:val="00227E78"/>
    <w:rsid w:val="00230774"/>
    <w:rsid w:val="0024433A"/>
    <w:rsid w:val="00245516"/>
    <w:rsid w:val="00246081"/>
    <w:rsid w:val="0026461D"/>
    <w:rsid w:val="00264E04"/>
    <w:rsid w:val="00273288"/>
    <w:rsid w:val="00273D54"/>
    <w:rsid w:val="00277D6F"/>
    <w:rsid w:val="002850BD"/>
    <w:rsid w:val="00293547"/>
    <w:rsid w:val="00293DDE"/>
    <w:rsid w:val="0029474A"/>
    <w:rsid w:val="002947F4"/>
    <w:rsid w:val="002977EA"/>
    <w:rsid w:val="002A0F99"/>
    <w:rsid w:val="002A66C4"/>
    <w:rsid w:val="002A764B"/>
    <w:rsid w:val="002A7C02"/>
    <w:rsid w:val="002B0A9D"/>
    <w:rsid w:val="002B1099"/>
    <w:rsid w:val="002B2945"/>
    <w:rsid w:val="002C0FD0"/>
    <w:rsid w:val="002C3EE4"/>
    <w:rsid w:val="002D5221"/>
    <w:rsid w:val="002D798E"/>
    <w:rsid w:val="002E1EBC"/>
    <w:rsid w:val="002F012F"/>
    <w:rsid w:val="002F060A"/>
    <w:rsid w:val="00310D4E"/>
    <w:rsid w:val="0031147D"/>
    <w:rsid w:val="00314935"/>
    <w:rsid w:val="0031582E"/>
    <w:rsid w:val="0032479C"/>
    <w:rsid w:val="00324806"/>
    <w:rsid w:val="00325CA1"/>
    <w:rsid w:val="00334CA9"/>
    <w:rsid w:val="0035417A"/>
    <w:rsid w:val="003555D0"/>
    <w:rsid w:val="003605A2"/>
    <w:rsid w:val="00361209"/>
    <w:rsid w:val="00366CF6"/>
    <w:rsid w:val="00376068"/>
    <w:rsid w:val="003775E6"/>
    <w:rsid w:val="00382545"/>
    <w:rsid w:val="003A596A"/>
    <w:rsid w:val="003A76F7"/>
    <w:rsid w:val="003B08E7"/>
    <w:rsid w:val="003B16EC"/>
    <w:rsid w:val="003B2C2A"/>
    <w:rsid w:val="003B4CA1"/>
    <w:rsid w:val="003B5F73"/>
    <w:rsid w:val="003C0DE5"/>
    <w:rsid w:val="003C3724"/>
    <w:rsid w:val="003C45DA"/>
    <w:rsid w:val="003C62DF"/>
    <w:rsid w:val="003D1E1B"/>
    <w:rsid w:val="003D53C6"/>
    <w:rsid w:val="003D7542"/>
    <w:rsid w:val="003D7B07"/>
    <w:rsid w:val="003E3B31"/>
    <w:rsid w:val="003E5C2F"/>
    <w:rsid w:val="003F18E9"/>
    <w:rsid w:val="003F6172"/>
    <w:rsid w:val="004016EE"/>
    <w:rsid w:val="00402655"/>
    <w:rsid w:val="00402EAE"/>
    <w:rsid w:val="0040478D"/>
    <w:rsid w:val="00405D27"/>
    <w:rsid w:val="00431289"/>
    <w:rsid w:val="0044566D"/>
    <w:rsid w:val="0045074A"/>
    <w:rsid w:val="004536FE"/>
    <w:rsid w:val="00455252"/>
    <w:rsid w:val="004570BB"/>
    <w:rsid w:val="00457FB3"/>
    <w:rsid w:val="004624AF"/>
    <w:rsid w:val="00472532"/>
    <w:rsid w:val="00483976"/>
    <w:rsid w:val="00483AD8"/>
    <w:rsid w:val="00494613"/>
    <w:rsid w:val="004962EC"/>
    <w:rsid w:val="004A2228"/>
    <w:rsid w:val="004A4353"/>
    <w:rsid w:val="004A441C"/>
    <w:rsid w:val="004B0B1D"/>
    <w:rsid w:val="004B4922"/>
    <w:rsid w:val="004B516B"/>
    <w:rsid w:val="004B7186"/>
    <w:rsid w:val="004C085B"/>
    <w:rsid w:val="004C1E39"/>
    <w:rsid w:val="004C2737"/>
    <w:rsid w:val="004C5A82"/>
    <w:rsid w:val="004D403B"/>
    <w:rsid w:val="004E26D7"/>
    <w:rsid w:val="004E787E"/>
    <w:rsid w:val="004F4064"/>
    <w:rsid w:val="004F51ED"/>
    <w:rsid w:val="004F70A5"/>
    <w:rsid w:val="00500236"/>
    <w:rsid w:val="005026F3"/>
    <w:rsid w:val="00510AA3"/>
    <w:rsid w:val="00511DAC"/>
    <w:rsid w:val="00520D8A"/>
    <w:rsid w:val="005210B5"/>
    <w:rsid w:val="0052325A"/>
    <w:rsid w:val="005323DD"/>
    <w:rsid w:val="00536333"/>
    <w:rsid w:val="00540F4F"/>
    <w:rsid w:val="005417D5"/>
    <w:rsid w:val="00542E27"/>
    <w:rsid w:val="0054377A"/>
    <w:rsid w:val="00546A6F"/>
    <w:rsid w:val="00551557"/>
    <w:rsid w:val="00552D0C"/>
    <w:rsid w:val="00555C44"/>
    <w:rsid w:val="00567124"/>
    <w:rsid w:val="0058355A"/>
    <w:rsid w:val="00584C9D"/>
    <w:rsid w:val="0059092E"/>
    <w:rsid w:val="005A1A9C"/>
    <w:rsid w:val="005A2405"/>
    <w:rsid w:val="005A56A0"/>
    <w:rsid w:val="005B2B38"/>
    <w:rsid w:val="005B2F26"/>
    <w:rsid w:val="005C1EF7"/>
    <w:rsid w:val="005C229E"/>
    <w:rsid w:val="005C359F"/>
    <w:rsid w:val="005C66C6"/>
    <w:rsid w:val="005C6A8D"/>
    <w:rsid w:val="005C7A7F"/>
    <w:rsid w:val="005D1A61"/>
    <w:rsid w:val="005D336A"/>
    <w:rsid w:val="005E0532"/>
    <w:rsid w:val="005E6A8B"/>
    <w:rsid w:val="005F255C"/>
    <w:rsid w:val="005F47F9"/>
    <w:rsid w:val="005F6458"/>
    <w:rsid w:val="00603347"/>
    <w:rsid w:val="00603799"/>
    <w:rsid w:val="006059EC"/>
    <w:rsid w:val="00612A9A"/>
    <w:rsid w:val="00615868"/>
    <w:rsid w:val="006224A0"/>
    <w:rsid w:val="0062602E"/>
    <w:rsid w:val="00632DC9"/>
    <w:rsid w:val="006332C9"/>
    <w:rsid w:val="00634E1F"/>
    <w:rsid w:val="00655EFA"/>
    <w:rsid w:val="0065612E"/>
    <w:rsid w:val="0065654C"/>
    <w:rsid w:val="006611F0"/>
    <w:rsid w:val="00671BE8"/>
    <w:rsid w:val="0067448B"/>
    <w:rsid w:val="00680525"/>
    <w:rsid w:val="00682CF9"/>
    <w:rsid w:val="0068763F"/>
    <w:rsid w:val="00690F88"/>
    <w:rsid w:val="0069451D"/>
    <w:rsid w:val="006A0E17"/>
    <w:rsid w:val="006A2ADB"/>
    <w:rsid w:val="006B1A5A"/>
    <w:rsid w:val="006B7B10"/>
    <w:rsid w:val="006C0F6A"/>
    <w:rsid w:val="006D0044"/>
    <w:rsid w:val="006D0419"/>
    <w:rsid w:val="006D1484"/>
    <w:rsid w:val="006D1CCC"/>
    <w:rsid w:val="006D3D06"/>
    <w:rsid w:val="006D7DB5"/>
    <w:rsid w:val="006E38D2"/>
    <w:rsid w:val="006E3979"/>
    <w:rsid w:val="006F66CB"/>
    <w:rsid w:val="00700E72"/>
    <w:rsid w:val="007057D7"/>
    <w:rsid w:val="00705833"/>
    <w:rsid w:val="00707B29"/>
    <w:rsid w:val="00715BAB"/>
    <w:rsid w:val="00721259"/>
    <w:rsid w:val="00735510"/>
    <w:rsid w:val="007448AC"/>
    <w:rsid w:val="00756F25"/>
    <w:rsid w:val="0075767E"/>
    <w:rsid w:val="007610F6"/>
    <w:rsid w:val="0076568E"/>
    <w:rsid w:val="00781636"/>
    <w:rsid w:val="00782BA3"/>
    <w:rsid w:val="0078517E"/>
    <w:rsid w:val="007934ED"/>
    <w:rsid w:val="007A2683"/>
    <w:rsid w:val="007B1AC2"/>
    <w:rsid w:val="007B57D8"/>
    <w:rsid w:val="007B5B9C"/>
    <w:rsid w:val="007C55D0"/>
    <w:rsid w:val="007C56EA"/>
    <w:rsid w:val="007D6D72"/>
    <w:rsid w:val="007E2121"/>
    <w:rsid w:val="007E4FC3"/>
    <w:rsid w:val="007F7227"/>
    <w:rsid w:val="00803FA6"/>
    <w:rsid w:val="008064F9"/>
    <w:rsid w:val="0081253A"/>
    <w:rsid w:val="00821F19"/>
    <w:rsid w:val="00823748"/>
    <w:rsid w:val="00824BFF"/>
    <w:rsid w:val="00825087"/>
    <w:rsid w:val="00825BC0"/>
    <w:rsid w:val="008319C8"/>
    <w:rsid w:val="00841F47"/>
    <w:rsid w:val="00847593"/>
    <w:rsid w:val="008544EF"/>
    <w:rsid w:val="00857E74"/>
    <w:rsid w:val="00860CC4"/>
    <w:rsid w:val="0086711D"/>
    <w:rsid w:val="00873117"/>
    <w:rsid w:val="0087606F"/>
    <w:rsid w:val="00877F1F"/>
    <w:rsid w:val="008841DB"/>
    <w:rsid w:val="00891535"/>
    <w:rsid w:val="00896D8C"/>
    <w:rsid w:val="008A646E"/>
    <w:rsid w:val="008B463A"/>
    <w:rsid w:val="008C3D24"/>
    <w:rsid w:val="008C4619"/>
    <w:rsid w:val="008C5196"/>
    <w:rsid w:val="008C58AE"/>
    <w:rsid w:val="008C7E1A"/>
    <w:rsid w:val="008D3DCB"/>
    <w:rsid w:val="008D4F3C"/>
    <w:rsid w:val="008D599B"/>
    <w:rsid w:val="008E77AA"/>
    <w:rsid w:val="008F0928"/>
    <w:rsid w:val="008F4039"/>
    <w:rsid w:val="008F6C64"/>
    <w:rsid w:val="00903D9C"/>
    <w:rsid w:val="00914979"/>
    <w:rsid w:val="009400B8"/>
    <w:rsid w:val="00943B7C"/>
    <w:rsid w:val="00946EBE"/>
    <w:rsid w:val="0095493C"/>
    <w:rsid w:val="009572E1"/>
    <w:rsid w:val="009608BC"/>
    <w:rsid w:val="0096179E"/>
    <w:rsid w:val="00962458"/>
    <w:rsid w:val="00975D36"/>
    <w:rsid w:val="00981D00"/>
    <w:rsid w:val="00996404"/>
    <w:rsid w:val="00997E6A"/>
    <w:rsid w:val="009A601D"/>
    <w:rsid w:val="009C2786"/>
    <w:rsid w:val="009E1749"/>
    <w:rsid w:val="009E5C3F"/>
    <w:rsid w:val="009E624E"/>
    <w:rsid w:val="009E777D"/>
    <w:rsid w:val="009F11CB"/>
    <w:rsid w:val="00A02F10"/>
    <w:rsid w:val="00A07838"/>
    <w:rsid w:val="00A11044"/>
    <w:rsid w:val="00A2050F"/>
    <w:rsid w:val="00A21248"/>
    <w:rsid w:val="00A24752"/>
    <w:rsid w:val="00A24E9D"/>
    <w:rsid w:val="00A25B97"/>
    <w:rsid w:val="00A30205"/>
    <w:rsid w:val="00A35B4E"/>
    <w:rsid w:val="00A400C8"/>
    <w:rsid w:val="00A44721"/>
    <w:rsid w:val="00A60DF7"/>
    <w:rsid w:val="00A7210F"/>
    <w:rsid w:val="00A7650D"/>
    <w:rsid w:val="00A76813"/>
    <w:rsid w:val="00A84D36"/>
    <w:rsid w:val="00AA36F4"/>
    <w:rsid w:val="00AA5DDF"/>
    <w:rsid w:val="00AB0B2D"/>
    <w:rsid w:val="00AB4F39"/>
    <w:rsid w:val="00AB7FC8"/>
    <w:rsid w:val="00AC31DD"/>
    <w:rsid w:val="00AC75E5"/>
    <w:rsid w:val="00AC7C51"/>
    <w:rsid w:val="00AD5B75"/>
    <w:rsid w:val="00AD77C9"/>
    <w:rsid w:val="00AE648C"/>
    <w:rsid w:val="00AF3B53"/>
    <w:rsid w:val="00AF6319"/>
    <w:rsid w:val="00B115F9"/>
    <w:rsid w:val="00B12A99"/>
    <w:rsid w:val="00B329B8"/>
    <w:rsid w:val="00B475BB"/>
    <w:rsid w:val="00B50609"/>
    <w:rsid w:val="00B51C33"/>
    <w:rsid w:val="00B57F1E"/>
    <w:rsid w:val="00B6150C"/>
    <w:rsid w:val="00B62BF2"/>
    <w:rsid w:val="00B665ED"/>
    <w:rsid w:val="00B7632C"/>
    <w:rsid w:val="00B77CEE"/>
    <w:rsid w:val="00B82184"/>
    <w:rsid w:val="00B86839"/>
    <w:rsid w:val="00B87A9A"/>
    <w:rsid w:val="00B918A1"/>
    <w:rsid w:val="00B93C32"/>
    <w:rsid w:val="00B972D4"/>
    <w:rsid w:val="00BA6D7C"/>
    <w:rsid w:val="00BA7613"/>
    <w:rsid w:val="00BC2A9A"/>
    <w:rsid w:val="00BC45A5"/>
    <w:rsid w:val="00BC6842"/>
    <w:rsid w:val="00BE0FBA"/>
    <w:rsid w:val="00BE19B8"/>
    <w:rsid w:val="00BE5E73"/>
    <w:rsid w:val="00BE65C4"/>
    <w:rsid w:val="00BF1323"/>
    <w:rsid w:val="00BF3D23"/>
    <w:rsid w:val="00C01FC1"/>
    <w:rsid w:val="00C102C8"/>
    <w:rsid w:val="00C14F20"/>
    <w:rsid w:val="00C2473F"/>
    <w:rsid w:val="00C35751"/>
    <w:rsid w:val="00C416C4"/>
    <w:rsid w:val="00C44915"/>
    <w:rsid w:val="00C535B9"/>
    <w:rsid w:val="00C60096"/>
    <w:rsid w:val="00C63703"/>
    <w:rsid w:val="00C733C6"/>
    <w:rsid w:val="00C77EE7"/>
    <w:rsid w:val="00C861B5"/>
    <w:rsid w:val="00C861FC"/>
    <w:rsid w:val="00C87BB0"/>
    <w:rsid w:val="00C87BCC"/>
    <w:rsid w:val="00C87FF7"/>
    <w:rsid w:val="00C923FF"/>
    <w:rsid w:val="00C954EE"/>
    <w:rsid w:val="00CA0541"/>
    <w:rsid w:val="00CA446E"/>
    <w:rsid w:val="00CA51ED"/>
    <w:rsid w:val="00CA56C1"/>
    <w:rsid w:val="00CA56F8"/>
    <w:rsid w:val="00CB0228"/>
    <w:rsid w:val="00CB5D99"/>
    <w:rsid w:val="00CD16F8"/>
    <w:rsid w:val="00CD1991"/>
    <w:rsid w:val="00CD2C37"/>
    <w:rsid w:val="00CF1349"/>
    <w:rsid w:val="00CF39CE"/>
    <w:rsid w:val="00CF400A"/>
    <w:rsid w:val="00CF533E"/>
    <w:rsid w:val="00CF75BA"/>
    <w:rsid w:val="00D02F10"/>
    <w:rsid w:val="00D10397"/>
    <w:rsid w:val="00D11F21"/>
    <w:rsid w:val="00D14470"/>
    <w:rsid w:val="00D22DF9"/>
    <w:rsid w:val="00D23816"/>
    <w:rsid w:val="00D27C73"/>
    <w:rsid w:val="00D44015"/>
    <w:rsid w:val="00D4485F"/>
    <w:rsid w:val="00D4525B"/>
    <w:rsid w:val="00D462CC"/>
    <w:rsid w:val="00D50F12"/>
    <w:rsid w:val="00D560A5"/>
    <w:rsid w:val="00D630FC"/>
    <w:rsid w:val="00D76394"/>
    <w:rsid w:val="00D76AAC"/>
    <w:rsid w:val="00D77033"/>
    <w:rsid w:val="00D823B1"/>
    <w:rsid w:val="00D82EA3"/>
    <w:rsid w:val="00D85992"/>
    <w:rsid w:val="00D93FEB"/>
    <w:rsid w:val="00D96AB8"/>
    <w:rsid w:val="00DA4DC6"/>
    <w:rsid w:val="00DA4DF8"/>
    <w:rsid w:val="00DA69D2"/>
    <w:rsid w:val="00DB570F"/>
    <w:rsid w:val="00DC44FB"/>
    <w:rsid w:val="00DC5A4B"/>
    <w:rsid w:val="00DC5BE7"/>
    <w:rsid w:val="00DC5CA3"/>
    <w:rsid w:val="00DC5DB6"/>
    <w:rsid w:val="00DD0482"/>
    <w:rsid w:val="00DD1C7A"/>
    <w:rsid w:val="00DD35C1"/>
    <w:rsid w:val="00DD4765"/>
    <w:rsid w:val="00DF1966"/>
    <w:rsid w:val="00DF536C"/>
    <w:rsid w:val="00E0159B"/>
    <w:rsid w:val="00E064B9"/>
    <w:rsid w:val="00E0678D"/>
    <w:rsid w:val="00E07DF5"/>
    <w:rsid w:val="00E10168"/>
    <w:rsid w:val="00E132FF"/>
    <w:rsid w:val="00E2158D"/>
    <w:rsid w:val="00E2264F"/>
    <w:rsid w:val="00E23DD5"/>
    <w:rsid w:val="00E31BE6"/>
    <w:rsid w:val="00E36601"/>
    <w:rsid w:val="00E4704A"/>
    <w:rsid w:val="00E53300"/>
    <w:rsid w:val="00E54584"/>
    <w:rsid w:val="00E6324E"/>
    <w:rsid w:val="00E74013"/>
    <w:rsid w:val="00E751A2"/>
    <w:rsid w:val="00E81310"/>
    <w:rsid w:val="00E844B3"/>
    <w:rsid w:val="00E92B16"/>
    <w:rsid w:val="00E94218"/>
    <w:rsid w:val="00E95E23"/>
    <w:rsid w:val="00EA130B"/>
    <w:rsid w:val="00EA138A"/>
    <w:rsid w:val="00EA1CC3"/>
    <w:rsid w:val="00EA2E98"/>
    <w:rsid w:val="00EA3380"/>
    <w:rsid w:val="00EB3B72"/>
    <w:rsid w:val="00EC4578"/>
    <w:rsid w:val="00EC4E81"/>
    <w:rsid w:val="00ED42C0"/>
    <w:rsid w:val="00EE1945"/>
    <w:rsid w:val="00EE6D5D"/>
    <w:rsid w:val="00EF25B9"/>
    <w:rsid w:val="00F00FF3"/>
    <w:rsid w:val="00F074AE"/>
    <w:rsid w:val="00F12D3E"/>
    <w:rsid w:val="00F14989"/>
    <w:rsid w:val="00F1579F"/>
    <w:rsid w:val="00F2492B"/>
    <w:rsid w:val="00F31B03"/>
    <w:rsid w:val="00F40085"/>
    <w:rsid w:val="00F453D9"/>
    <w:rsid w:val="00F46D95"/>
    <w:rsid w:val="00F563EC"/>
    <w:rsid w:val="00F60248"/>
    <w:rsid w:val="00F608B9"/>
    <w:rsid w:val="00F851D6"/>
    <w:rsid w:val="00F85B5D"/>
    <w:rsid w:val="00F92B11"/>
    <w:rsid w:val="00F9605C"/>
    <w:rsid w:val="00FA54F9"/>
    <w:rsid w:val="00FA6E62"/>
    <w:rsid w:val="00FB02ED"/>
    <w:rsid w:val="00FB2911"/>
    <w:rsid w:val="00FB4453"/>
    <w:rsid w:val="00FD3044"/>
    <w:rsid w:val="00FD566F"/>
    <w:rsid w:val="00FE1F15"/>
    <w:rsid w:val="00FE5379"/>
    <w:rsid w:val="00FE5AB6"/>
    <w:rsid w:val="00FE5ABD"/>
    <w:rsid w:val="00FE6751"/>
    <w:rsid w:val="00FE75EE"/>
    <w:rsid w:val="00FF0C32"/>
    <w:rsid w:val="00FF2A5F"/>
    <w:rsid w:val="00FF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BF4B1"/>
  <w15:docId w15:val="{753192A0-7E8F-4B95-B216-A28EB8E8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8E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D52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AD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01AD9"/>
  </w:style>
  <w:style w:type="paragraph" w:styleId="a5">
    <w:name w:val="footer"/>
    <w:basedOn w:val="a"/>
    <w:link w:val="a6"/>
    <w:uiPriority w:val="99"/>
    <w:unhideWhenUsed/>
    <w:rsid w:val="00101AD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01AD9"/>
  </w:style>
  <w:style w:type="paragraph" w:styleId="a7">
    <w:name w:val="Balloon Text"/>
    <w:basedOn w:val="a"/>
    <w:link w:val="a8"/>
    <w:uiPriority w:val="99"/>
    <w:semiHidden/>
    <w:unhideWhenUsed/>
    <w:rsid w:val="00101A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01AD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85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03184E"/>
    <w:rPr>
      <w:color w:val="0000FF"/>
      <w:u w:val="single"/>
    </w:rPr>
  </w:style>
  <w:style w:type="paragraph" w:customStyle="1" w:styleId="Standard">
    <w:name w:val="Standard"/>
    <w:rsid w:val="00682CF9"/>
    <w:pPr>
      <w:suppressAutoHyphens/>
    </w:pPr>
    <w:rPr>
      <w:rFonts w:ascii="Verdana" w:eastAsia="Times New Roman" w:hAnsi="Verdana" w:cs="Verdana"/>
      <w:kern w:val="2"/>
      <w:szCs w:val="24"/>
      <w:lang w:eastAsia="ar-SA"/>
    </w:rPr>
  </w:style>
  <w:style w:type="paragraph" w:styleId="ab">
    <w:name w:val="List Paragraph"/>
    <w:basedOn w:val="Standard"/>
    <w:uiPriority w:val="34"/>
    <w:qFormat/>
    <w:rsid w:val="00682CF9"/>
    <w:pPr>
      <w:ind w:left="720"/>
    </w:pPr>
  </w:style>
  <w:style w:type="character" w:customStyle="1" w:styleId="shorttext">
    <w:name w:val="short_text"/>
    <w:basedOn w:val="a0"/>
    <w:rsid w:val="00D50F12"/>
  </w:style>
  <w:style w:type="character" w:customStyle="1" w:styleId="hps">
    <w:name w:val="hps"/>
    <w:basedOn w:val="a0"/>
    <w:rsid w:val="00D50F12"/>
  </w:style>
  <w:style w:type="paragraph" w:customStyle="1" w:styleId="ac">
    <w:name w:val="КОРПОРАТИВНЫЙ"/>
    <w:basedOn w:val="a3"/>
    <w:link w:val="ad"/>
    <w:qFormat/>
    <w:rsid w:val="00D50F12"/>
    <w:pPr>
      <w:ind w:firstLine="297"/>
    </w:pPr>
    <w:rPr>
      <w:b/>
      <w:noProof/>
      <w:color w:val="125069"/>
      <w:sz w:val="20"/>
      <w:szCs w:val="20"/>
      <w:lang w:eastAsia="ru-RU"/>
    </w:rPr>
  </w:style>
  <w:style w:type="character" w:customStyle="1" w:styleId="ad">
    <w:name w:val="КОРПОРАТИВНЫЙ Знак"/>
    <w:link w:val="ac"/>
    <w:rsid w:val="00D50F12"/>
    <w:rPr>
      <w:b/>
      <w:noProof/>
      <w:color w:val="125069"/>
      <w:sz w:val="20"/>
      <w:szCs w:val="20"/>
      <w:lang w:eastAsia="ru-RU"/>
    </w:rPr>
  </w:style>
  <w:style w:type="character" w:customStyle="1" w:styleId="10">
    <w:name w:val="Заголовок 1 Знак"/>
    <w:link w:val="1"/>
    <w:rsid w:val="002D522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Body Text Indent"/>
    <w:basedOn w:val="a"/>
    <w:link w:val="af"/>
    <w:rsid w:val="002D5221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2D5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2D5221"/>
    <w:pPr>
      <w:spacing w:before="100" w:beforeAutospacing="1" w:after="100" w:afterAutospacing="1"/>
    </w:pPr>
  </w:style>
  <w:style w:type="character" w:styleId="af0">
    <w:name w:val="Strong"/>
    <w:qFormat/>
    <w:rsid w:val="00D77033"/>
    <w:rPr>
      <w:b/>
      <w:bCs/>
    </w:rPr>
  </w:style>
  <w:style w:type="character" w:customStyle="1" w:styleId="EmailStyle34">
    <w:name w:val="EmailStyle34"/>
    <w:semiHidden/>
    <w:rsid w:val="00D77033"/>
    <w:rPr>
      <w:rFonts w:ascii="Arial" w:hAnsi="Arial" w:cs="Arial"/>
      <w:color w:val="auto"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CA51ED"/>
    <w:pPr>
      <w:spacing w:before="100" w:beforeAutospacing="1" w:after="100" w:afterAutospacing="1"/>
    </w:pPr>
  </w:style>
  <w:style w:type="character" w:customStyle="1" w:styleId="atn">
    <w:name w:val="atn"/>
    <w:rsid w:val="00632DC9"/>
  </w:style>
  <w:style w:type="paragraph" w:customStyle="1" w:styleId="Default">
    <w:name w:val="Default"/>
    <w:rsid w:val="000F481F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character" w:customStyle="1" w:styleId="grame">
    <w:name w:val="grame"/>
    <w:basedOn w:val="a0"/>
    <w:rsid w:val="00F46D95"/>
  </w:style>
  <w:style w:type="table" w:customStyle="1" w:styleId="TableNormal">
    <w:name w:val="Table Normal"/>
    <w:uiPriority w:val="2"/>
    <w:semiHidden/>
    <w:unhideWhenUsed/>
    <w:qFormat/>
    <w:rsid w:val="00E533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33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4E26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4E26D7"/>
    <w:rPr>
      <w:rFonts w:ascii="Times New Roman" w:eastAsia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053EC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C52E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C52E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hyperlink" Target="http://www.hogat.ru" TargetMode="External"/><Relationship Id="rId4" Type="http://schemas.openxmlformats.org/officeDocument/2006/relationships/hyperlink" Target="http://www.hogat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3A105-9120-4E62-9561-DEB7BF60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От: ООО «ХОГАТ»</vt:lpstr>
    </vt:vector>
  </TitlesOfParts>
  <Company>SPecialiST RePack</Company>
  <LinksUpToDate>false</LinksUpToDate>
  <CharactersWithSpaces>1397</CharactersWithSpaces>
  <SharedDoc>false</SharedDoc>
  <HLinks>
    <vt:vector size="24" baseType="variant">
      <vt:variant>
        <vt:i4>851973</vt:i4>
      </vt:variant>
      <vt:variant>
        <vt:i4>0</vt:i4>
      </vt:variant>
      <vt:variant>
        <vt:i4>0</vt:i4>
      </vt:variant>
      <vt:variant>
        <vt:i4>5</vt:i4>
      </vt:variant>
      <vt:variant>
        <vt:lpwstr>http://www.hogat.ru/</vt:lpwstr>
      </vt:variant>
      <vt:variant>
        <vt:lpwstr/>
      </vt:variant>
      <vt:variant>
        <vt:i4>851973</vt:i4>
      </vt:variant>
      <vt:variant>
        <vt:i4>6</vt:i4>
      </vt:variant>
      <vt:variant>
        <vt:i4>0</vt:i4>
      </vt:variant>
      <vt:variant>
        <vt:i4>5</vt:i4>
      </vt:variant>
      <vt:variant>
        <vt:lpwstr>http://www.hogat.ru/</vt:lpwstr>
      </vt:variant>
      <vt:variant>
        <vt:lpwstr/>
      </vt:variant>
      <vt:variant>
        <vt:i4>851973</vt:i4>
      </vt:variant>
      <vt:variant>
        <vt:i4>3</vt:i4>
      </vt:variant>
      <vt:variant>
        <vt:i4>0</vt:i4>
      </vt:variant>
      <vt:variant>
        <vt:i4>5</vt:i4>
      </vt:variant>
      <vt:variant>
        <vt:lpwstr>http://www.hogat.ru/</vt:lpwstr>
      </vt:variant>
      <vt:variant>
        <vt:lpwstr/>
      </vt:variant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mailto:hogat@hogat.ru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От: ООО «ХОГАТ»</dc:title>
  <dc:creator>Жек</dc:creator>
  <cp:lastModifiedBy>Серафим Жемеричев</cp:lastModifiedBy>
  <cp:revision>3</cp:revision>
  <cp:lastPrinted>2022-02-18T17:13:00Z</cp:lastPrinted>
  <dcterms:created xsi:type="dcterms:W3CDTF">2025-11-15T12:47:00Z</dcterms:created>
  <dcterms:modified xsi:type="dcterms:W3CDTF">2025-11-15T12:47:00Z</dcterms:modified>
</cp:coreProperties>
</file>